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2A" w:rsidRDefault="0041302A" w:rsidP="0041302A">
      <w:pPr>
        <w:kinsoku w:val="0"/>
        <w:overflowPunct w:val="0"/>
        <w:autoSpaceDE w:val="0"/>
        <w:autoSpaceDN w:val="0"/>
        <w:adjustRightInd w:val="0"/>
        <w:ind w:left="39" w:right="4929"/>
        <w:rPr>
          <w:rFonts w:ascii="Arial" w:hAnsi="Arial" w:cs="Arial"/>
          <w:sz w:val="18"/>
          <w:szCs w:val="18"/>
          <w:lang w:val="es-ES_tradnl"/>
        </w:rPr>
      </w:pPr>
      <w:r>
        <w:rPr>
          <w:rFonts w:ascii="Arial" w:hAnsi="Arial" w:cs="Arial"/>
          <w:sz w:val="18"/>
          <w:szCs w:val="18"/>
          <w:lang w:val="es-ES_tradnl"/>
        </w:rPr>
        <w:t xml:space="preserve">GRUPO VILLAMOR RESIDENCIAS </w:t>
      </w:r>
      <w:r w:rsidRPr="0041302A">
        <w:rPr>
          <w:rFonts w:ascii="Arial" w:hAnsi="Arial" w:cs="Arial"/>
          <w:sz w:val="18"/>
          <w:szCs w:val="18"/>
          <w:lang w:val="es-ES_tradnl"/>
        </w:rPr>
        <w:t xml:space="preserve"> (Residencia </w:t>
      </w:r>
    </w:p>
    <w:p w:rsidR="0041302A" w:rsidRDefault="0041302A" w:rsidP="0041302A">
      <w:pPr>
        <w:kinsoku w:val="0"/>
        <w:overflowPunct w:val="0"/>
        <w:autoSpaceDE w:val="0"/>
        <w:autoSpaceDN w:val="0"/>
        <w:adjustRightInd w:val="0"/>
        <w:ind w:left="39" w:right="4929"/>
        <w:rPr>
          <w:rFonts w:ascii="Arial" w:hAnsi="Arial" w:cs="Arial"/>
          <w:sz w:val="18"/>
          <w:szCs w:val="18"/>
          <w:lang w:val="es-ES_tradnl"/>
        </w:rPr>
      </w:pPr>
      <w:r w:rsidRPr="0041302A">
        <w:rPr>
          <w:rFonts w:ascii="Arial" w:hAnsi="Arial" w:cs="Arial"/>
          <w:sz w:val="18"/>
          <w:szCs w:val="18"/>
          <w:lang w:val="es-ES_tradnl"/>
        </w:rPr>
        <w:t xml:space="preserve">) </w:t>
      </w:r>
    </w:p>
    <w:p w:rsidR="005A5BCC" w:rsidRDefault="005A5BCC" w:rsidP="0041302A">
      <w:pPr>
        <w:kinsoku w:val="0"/>
        <w:overflowPunct w:val="0"/>
        <w:autoSpaceDE w:val="0"/>
        <w:autoSpaceDN w:val="0"/>
        <w:adjustRightInd w:val="0"/>
        <w:ind w:left="39" w:right="4929"/>
        <w:rPr>
          <w:rFonts w:ascii="Arial" w:hAnsi="Arial" w:cs="Arial"/>
          <w:sz w:val="18"/>
          <w:szCs w:val="18"/>
          <w:lang w:val="es-ES_tradnl"/>
        </w:rPr>
      </w:pPr>
    </w:p>
    <w:p w:rsidR="00463E3E" w:rsidRDefault="00463E3E" w:rsidP="0041302A">
      <w:pPr>
        <w:kinsoku w:val="0"/>
        <w:overflowPunct w:val="0"/>
        <w:autoSpaceDE w:val="0"/>
        <w:autoSpaceDN w:val="0"/>
        <w:adjustRightInd w:val="0"/>
        <w:ind w:left="39" w:right="4929"/>
        <w:rPr>
          <w:rFonts w:ascii="Arial" w:hAnsi="Arial" w:cs="Arial"/>
          <w:sz w:val="18"/>
          <w:szCs w:val="18"/>
          <w:lang w:val="es-ES_tradnl"/>
        </w:rPr>
      </w:pPr>
    </w:p>
    <w:p w:rsidR="000226DF" w:rsidRDefault="00251E1B" w:rsidP="0041302A">
      <w:pPr>
        <w:kinsoku w:val="0"/>
        <w:overflowPunct w:val="0"/>
        <w:autoSpaceDE w:val="0"/>
        <w:autoSpaceDN w:val="0"/>
        <w:adjustRightInd w:val="0"/>
        <w:ind w:left="39" w:right="4929"/>
        <w:rPr>
          <w:rFonts w:ascii="Arial" w:hAnsi="Arial" w:cs="Arial"/>
          <w:sz w:val="18"/>
          <w:szCs w:val="18"/>
          <w:lang w:val="es-ES_tradnl"/>
        </w:rPr>
      </w:pPr>
      <w:r>
        <w:rPr>
          <w:rFonts w:ascii="Arial" w:hAnsi="Arial" w:cs="Arial"/>
          <w:sz w:val="18"/>
          <w:szCs w:val="18"/>
          <w:lang w:val="es-ES_tradnl"/>
        </w:rPr>
        <w:t xml:space="preserve">, </w:t>
      </w:r>
      <w:r w:rsidR="000226DF">
        <w:rPr>
          <w:rFonts w:ascii="Arial" w:hAnsi="Arial" w:cs="Arial"/>
          <w:sz w:val="18"/>
          <w:szCs w:val="18"/>
          <w:lang w:val="es-ES_tradnl"/>
        </w:rPr>
        <w:t xml:space="preserve">.( </w:t>
      </w:r>
      <w:proofErr w:type="gramStart"/>
      <w:r w:rsidR="000226DF">
        <w:rPr>
          <w:rFonts w:ascii="Arial" w:hAnsi="Arial" w:cs="Arial"/>
          <w:sz w:val="18"/>
          <w:szCs w:val="18"/>
          <w:lang w:val="es-ES_tradnl"/>
        </w:rPr>
        <w:t>dirección</w:t>
      </w:r>
      <w:proofErr w:type="gramEnd"/>
      <w:r w:rsidR="000226DF">
        <w:rPr>
          <w:rFonts w:ascii="Arial" w:hAnsi="Arial" w:cs="Arial"/>
          <w:sz w:val="18"/>
          <w:szCs w:val="18"/>
          <w:lang w:val="es-ES_tradnl"/>
        </w:rPr>
        <w:t xml:space="preserve"> completa) </w:t>
      </w:r>
    </w:p>
    <w:p w:rsidR="0041302A" w:rsidRDefault="0041302A" w:rsidP="0041302A">
      <w:pPr>
        <w:kinsoku w:val="0"/>
        <w:overflowPunct w:val="0"/>
        <w:autoSpaceDE w:val="0"/>
        <w:autoSpaceDN w:val="0"/>
        <w:adjustRightInd w:val="0"/>
        <w:ind w:left="39" w:right="4929"/>
        <w:rPr>
          <w:rFonts w:ascii="Arial" w:hAnsi="Arial" w:cs="Arial"/>
          <w:sz w:val="18"/>
          <w:szCs w:val="18"/>
          <w:lang w:val="es-ES_tradnl"/>
        </w:rPr>
      </w:pPr>
    </w:p>
    <w:p w:rsidR="0041302A" w:rsidRDefault="0041302A" w:rsidP="0041302A">
      <w:pPr>
        <w:kinsoku w:val="0"/>
        <w:overflowPunct w:val="0"/>
        <w:autoSpaceDE w:val="0"/>
        <w:autoSpaceDN w:val="0"/>
        <w:adjustRightInd w:val="0"/>
        <w:ind w:left="39" w:right="4929"/>
        <w:rPr>
          <w:rFonts w:ascii="Arial" w:hAnsi="Arial" w:cs="Arial"/>
          <w:sz w:val="18"/>
          <w:szCs w:val="18"/>
          <w:lang w:val="es-ES_tradnl"/>
        </w:rPr>
      </w:pPr>
    </w:p>
    <w:p w:rsidR="0041302A" w:rsidRDefault="0041302A" w:rsidP="0041302A">
      <w:pPr>
        <w:kinsoku w:val="0"/>
        <w:overflowPunct w:val="0"/>
        <w:autoSpaceDE w:val="0"/>
        <w:autoSpaceDN w:val="0"/>
        <w:adjustRightInd w:val="0"/>
        <w:ind w:left="39" w:right="4929"/>
        <w:rPr>
          <w:rFonts w:ascii="Arial" w:hAnsi="Arial" w:cs="Arial"/>
          <w:sz w:val="18"/>
          <w:szCs w:val="18"/>
          <w:lang w:val="es-ES_tradnl"/>
        </w:rPr>
      </w:pPr>
    </w:p>
    <w:p w:rsidR="0041302A" w:rsidRPr="0041302A" w:rsidRDefault="000226DF" w:rsidP="0041302A">
      <w:pPr>
        <w:kinsoku w:val="0"/>
        <w:overflowPunct w:val="0"/>
        <w:autoSpaceDE w:val="0"/>
        <w:autoSpaceDN w:val="0"/>
        <w:adjustRightInd w:val="0"/>
        <w:spacing w:line="417" w:lineRule="exact"/>
        <w:ind w:left="39"/>
        <w:rPr>
          <w:rFonts w:ascii="Arial" w:hAnsi="Arial" w:cs="Arial"/>
          <w:b/>
          <w:bCs/>
          <w:color w:val="006FC0"/>
          <w:spacing w:val="80"/>
          <w:w w:val="150"/>
          <w:sz w:val="40"/>
          <w:szCs w:val="40"/>
          <w:lang w:val="es-ES_tradnl"/>
        </w:rPr>
      </w:pPr>
      <w:r>
        <w:rPr>
          <w:rFonts w:ascii="Arial" w:hAnsi="Arial" w:cs="Arial"/>
          <w:b/>
          <w:bCs/>
          <w:color w:val="006FC0"/>
          <w:sz w:val="40"/>
          <w:szCs w:val="40"/>
          <w:lang w:val="es-ES_tradnl"/>
        </w:rPr>
        <w:t>Residencia</w:t>
      </w:r>
      <w:r w:rsidR="00251E1B">
        <w:rPr>
          <w:rFonts w:ascii="Arial" w:hAnsi="Arial" w:cs="Arial"/>
          <w:b/>
          <w:bCs/>
          <w:color w:val="006FC0"/>
          <w:sz w:val="40"/>
          <w:szCs w:val="40"/>
          <w:lang w:val="es-ES_tradnl"/>
        </w:rPr>
        <w:t xml:space="preserve"> La Campiña</w:t>
      </w:r>
      <w:r w:rsidR="0041302A" w:rsidRPr="0041302A">
        <w:rPr>
          <w:rFonts w:ascii="Arial" w:hAnsi="Arial" w:cs="Arial"/>
          <w:b/>
          <w:bCs/>
          <w:color w:val="006FC0"/>
          <w:spacing w:val="80"/>
          <w:w w:val="150"/>
          <w:sz w:val="40"/>
          <w:szCs w:val="40"/>
          <w:u w:val="thick" w:color="006EBF"/>
          <w:lang w:val="es-ES_tradnl"/>
        </w:rPr>
        <w:t xml:space="preserve">   </w:t>
      </w:r>
    </w:p>
    <w:p w:rsidR="0041302A" w:rsidRPr="0041302A" w:rsidRDefault="0041302A" w:rsidP="0041302A">
      <w:pPr>
        <w:kinsoku w:val="0"/>
        <w:overflowPunct w:val="0"/>
        <w:autoSpaceDE w:val="0"/>
        <w:autoSpaceDN w:val="0"/>
        <w:adjustRightInd w:val="0"/>
        <w:ind w:left="39" w:right="4929"/>
        <w:rPr>
          <w:rFonts w:ascii="Arial" w:hAnsi="Arial" w:cs="Arial"/>
          <w:sz w:val="18"/>
          <w:szCs w:val="18"/>
          <w:lang w:val="es-ES_tradnl"/>
        </w:rPr>
      </w:pPr>
    </w:p>
    <w:p w:rsidR="0041302A" w:rsidRPr="0041302A" w:rsidRDefault="0041302A" w:rsidP="0041302A">
      <w:pPr>
        <w:kinsoku w:val="0"/>
        <w:overflowPunct w:val="0"/>
        <w:autoSpaceDE w:val="0"/>
        <w:autoSpaceDN w:val="0"/>
        <w:adjustRightInd w:val="0"/>
        <w:ind w:right="315"/>
        <w:jc w:val="right"/>
        <w:rPr>
          <w:rFonts w:ascii="Arial" w:hAnsi="Arial" w:cs="Arial"/>
          <w:sz w:val="18"/>
          <w:szCs w:val="18"/>
          <w:lang w:val="es-ES_tradnl"/>
        </w:rPr>
      </w:pPr>
    </w:p>
    <w:p w:rsidR="0041302A" w:rsidRPr="0041302A" w:rsidRDefault="0041302A" w:rsidP="00251E1B">
      <w:pPr>
        <w:kinsoku w:val="0"/>
        <w:overflowPunct w:val="0"/>
        <w:autoSpaceDE w:val="0"/>
        <w:autoSpaceDN w:val="0"/>
        <w:adjustRightInd w:val="0"/>
        <w:spacing w:line="247" w:lineRule="exact"/>
        <w:rPr>
          <w:rFonts w:ascii="Arial" w:hAnsi="Arial" w:cs="Arial"/>
          <w:spacing w:val="80"/>
          <w:sz w:val="22"/>
          <w:szCs w:val="22"/>
          <w:lang w:val="es-ES_tradnl"/>
        </w:rPr>
      </w:pPr>
      <w:r w:rsidRPr="00251E1B">
        <w:rPr>
          <w:rFonts w:ascii="Arial" w:hAnsi="Arial" w:cs="Arial"/>
          <w:sz w:val="22"/>
          <w:szCs w:val="22"/>
          <w:lang w:val="es-ES_tradnl"/>
        </w:rPr>
        <w:t xml:space="preserve">En </w:t>
      </w:r>
      <w:r w:rsidR="00251E1B">
        <w:rPr>
          <w:rFonts w:ascii="Arial" w:hAnsi="Arial" w:cs="Arial"/>
          <w:sz w:val="22"/>
          <w:szCs w:val="22"/>
          <w:lang w:val="es-ES_tradnl"/>
        </w:rPr>
        <w:t>Humanes</w:t>
      </w:r>
      <w:r w:rsidRPr="00251E1B">
        <w:rPr>
          <w:rFonts w:ascii="Arial" w:hAnsi="Arial" w:cs="Arial"/>
          <w:spacing w:val="80"/>
          <w:sz w:val="22"/>
          <w:szCs w:val="22"/>
          <w:u w:val="single"/>
          <w:lang w:val="es-ES_tradnl"/>
        </w:rPr>
        <w:t xml:space="preserve">   </w:t>
      </w:r>
      <w:r w:rsidRPr="00251E1B">
        <w:rPr>
          <w:rFonts w:ascii="Arial" w:hAnsi="Arial" w:cs="Arial"/>
          <w:sz w:val="22"/>
          <w:szCs w:val="22"/>
          <w:lang w:val="es-ES_tradnl"/>
        </w:rPr>
        <w:t xml:space="preserve">, a </w:t>
      </w:r>
      <w:r w:rsidRPr="00251E1B">
        <w:rPr>
          <w:rFonts w:ascii="Arial" w:hAnsi="Arial" w:cs="Arial"/>
          <w:spacing w:val="80"/>
          <w:w w:val="150"/>
          <w:sz w:val="22"/>
          <w:szCs w:val="22"/>
          <w:u w:val="single"/>
          <w:lang w:val="es-ES_tradnl"/>
        </w:rPr>
        <w:t xml:space="preserve">  </w:t>
      </w:r>
      <w:r w:rsidRPr="00251E1B">
        <w:rPr>
          <w:rFonts w:ascii="Arial" w:hAnsi="Arial" w:cs="Arial"/>
          <w:sz w:val="22"/>
          <w:szCs w:val="22"/>
          <w:lang w:val="es-ES_tradnl"/>
        </w:rPr>
        <w:t>de</w:t>
      </w:r>
      <w:r w:rsidRPr="0041302A">
        <w:rPr>
          <w:rFonts w:ascii="Arial" w:hAnsi="Arial" w:cs="Arial"/>
          <w:sz w:val="22"/>
          <w:szCs w:val="22"/>
          <w:lang w:val="es-ES_tradnl"/>
        </w:rPr>
        <w:t xml:space="preserve"> </w:t>
      </w:r>
      <w:r w:rsidRPr="0041302A">
        <w:rPr>
          <w:rFonts w:ascii="Arial" w:hAnsi="Arial" w:cs="Arial"/>
          <w:spacing w:val="80"/>
          <w:w w:val="150"/>
          <w:sz w:val="22"/>
          <w:szCs w:val="22"/>
          <w:u w:val="single"/>
          <w:lang w:val="es-ES_tradnl"/>
        </w:rPr>
        <w:t xml:space="preserve">   </w:t>
      </w:r>
      <w:r w:rsidRPr="0041302A">
        <w:rPr>
          <w:rFonts w:ascii="Arial" w:hAnsi="Arial" w:cs="Arial"/>
          <w:sz w:val="22"/>
          <w:szCs w:val="22"/>
          <w:lang w:val="es-ES_tradnl"/>
        </w:rPr>
        <w:t xml:space="preserve">de </w:t>
      </w:r>
      <w:r w:rsidRPr="0041302A">
        <w:rPr>
          <w:rFonts w:ascii="Arial" w:hAnsi="Arial" w:cs="Arial"/>
          <w:spacing w:val="80"/>
          <w:sz w:val="22"/>
          <w:szCs w:val="22"/>
          <w:u w:val="single"/>
          <w:lang w:val="es-ES_tradnl"/>
        </w:rPr>
        <w:t xml:space="preserve">   </w:t>
      </w:r>
    </w:p>
    <w:p w:rsidR="0041302A" w:rsidRPr="0041302A" w:rsidRDefault="0041302A" w:rsidP="0041302A">
      <w:pPr>
        <w:kinsoku w:val="0"/>
        <w:overflowPunct w:val="0"/>
        <w:autoSpaceDE w:val="0"/>
        <w:autoSpaceDN w:val="0"/>
        <w:adjustRightInd w:val="0"/>
        <w:rPr>
          <w:rFonts w:ascii="Arial" w:hAnsi="Arial" w:cs="Arial"/>
          <w:sz w:val="20"/>
          <w:szCs w:val="20"/>
          <w:lang w:val="es-ES_tradnl"/>
        </w:rPr>
      </w:pPr>
    </w:p>
    <w:p w:rsidR="009F658B" w:rsidRDefault="009F658B" w:rsidP="009F658B">
      <w:pPr>
        <w:pStyle w:val="Textoindependiente"/>
        <w:jc w:val="center"/>
        <w:rPr>
          <w:b/>
          <w:bCs/>
        </w:rPr>
      </w:pPr>
    </w:p>
    <w:p w:rsidR="0041302A" w:rsidRPr="009F658B" w:rsidRDefault="0041302A" w:rsidP="009F658B">
      <w:pPr>
        <w:pStyle w:val="Textoindependiente"/>
        <w:jc w:val="center"/>
        <w:rPr>
          <w:b/>
          <w:bCs/>
        </w:rPr>
      </w:pPr>
      <w:r w:rsidRPr="009F658B">
        <w:rPr>
          <w:b/>
          <w:bCs/>
        </w:rPr>
        <w:t>REUNIDOS</w:t>
      </w:r>
    </w:p>
    <w:p w:rsidR="009F658B" w:rsidRDefault="009F658B" w:rsidP="006D1B03">
      <w:pPr>
        <w:pStyle w:val="Textoindependiente"/>
      </w:pPr>
    </w:p>
    <w:p w:rsidR="004D23FD" w:rsidRDefault="0041302A" w:rsidP="009F658B">
      <w:pPr>
        <w:pStyle w:val="Textoindependiente"/>
        <w:jc w:val="both"/>
      </w:pPr>
      <w:r w:rsidRPr="0041302A">
        <w:t xml:space="preserve">De una </w:t>
      </w:r>
      <w:r w:rsidR="00251E1B" w:rsidRPr="0041302A">
        <w:t>parte</w:t>
      </w:r>
      <w:proofErr w:type="gramStart"/>
      <w:r w:rsidR="00251E1B" w:rsidRPr="0041302A">
        <w:t>,</w:t>
      </w:r>
      <w:r w:rsidR="00251E1B">
        <w:rPr>
          <w:highlight w:val="magenta"/>
        </w:rPr>
        <w:t>.</w:t>
      </w:r>
      <w:proofErr w:type="gramEnd"/>
      <w:r w:rsidR="00251E1B">
        <w:t xml:space="preserve"> </w:t>
      </w:r>
      <w:r w:rsidR="00036C7A">
        <w:t xml:space="preserve">                  </w:t>
      </w:r>
      <w:proofErr w:type="gramStart"/>
      <w:r w:rsidR="00251E1B">
        <w:t>mayor</w:t>
      </w:r>
      <w:proofErr w:type="gramEnd"/>
      <w:r w:rsidR="00251E1B">
        <w:t xml:space="preserve"> </w:t>
      </w:r>
      <w:r w:rsidRPr="0041302A">
        <w:t>de</w:t>
      </w:r>
      <w:r w:rsidRPr="0041302A">
        <w:rPr>
          <w:spacing w:val="14"/>
        </w:rPr>
        <w:t xml:space="preserve"> </w:t>
      </w:r>
      <w:r w:rsidRPr="0041302A">
        <w:t>edad,</w:t>
      </w:r>
      <w:r w:rsidRPr="0041302A">
        <w:rPr>
          <w:spacing w:val="13"/>
        </w:rPr>
        <w:t xml:space="preserve"> </w:t>
      </w:r>
      <w:r w:rsidRPr="0041302A">
        <w:t>con</w:t>
      </w:r>
      <w:r w:rsidRPr="0041302A">
        <w:rPr>
          <w:spacing w:val="13"/>
        </w:rPr>
        <w:t xml:space="preserve"> </w:t>
      </w:r>
      <w:r w:rsidR="00036C7A">
        <w:t xml:space="preserve">           </w:t>
      </w:r>
      <w:r w:rsidR="00251E1B">
        <w:t>,</w:t>
      </w:r>
      <w:r w:rsidRPr="0041302A">
        <w:t>en</w:t>
      </w:r>
      <w:r w:rsidRPr="0041302A">
        <w:rPr>
          <w:spacing w:val="13"/>
        </w:rPr>
        <w:t xml:space="preserve"> </w:t>
      </w:r>
      <w:r w:rsidRPr="0041302A">
        <w:t>nombre</w:t>
      </w:r>
      <w:r w:rsidRPr="0041302A">
        <w:rPr>
          <w:spacing w:val="14"/>
        </w:rPr>
        <w:t xml:space="preserve"> </w:t>
      </w:r>
      <w:r w:rsidRPr="0041302A">
        <w:t>y representación</w:t>
      </w:r>
      <w:r w:rsidRPr="0041302A">
        <w:rPr>
          <w:spacing w:val="10"/>
        </w:rPr>
        <w:t xml:space="preserve"> </w:t>
      </w:r>
      <w:r w:rsidRPr="0041302A">
        <w:t>de</w:t>
      </w:r>
      <w:r w:rsidR="00251E1B">
        <w:t xml:space="preserve"> Gestión </w:t>
      </w:r>
      <w:proofErr w:type="spellStart"/>
      <w:r w:rsidR="00251E1B">
        <w:t>Gerosocial</w:t>
      </w:r>
      <w:proofErr w:type="spellEnd"/>
      <w:r w:rsidRPr="0041302A">
        <w:t>,</w:t>
      </w:r>
      <w:r w:rsidRPr="0041302A">
        <w:rPr>
          <w:spacing w:val="60"/>
        </w:rPr>
        <w:t xml:space="preserve"> </w:t>
      </w:r>
      <w:r w:rsidRPr="0041302A">
        <w:t>S.L.</w:t>
      </w:r>
      <w:r w:rsidRPr="0041302A">
        <w:rPr>
          <w:spacing w:val="40"/>
        </w:rPr>
        <w:t xml:space="preserve"> </w:t>
      </w:r>
      <w:r w:rsidR="009F658B">
        <w:rPr>
          <w:spacing w:val="40"/>
        </w:rPr>
        <w:t xml:space="preserve">con </w:t>
      </w:r>
      <w:r w:rsidRPr="0041302A">
        <w:t>domicilio</w:t>
      </w:r>
      <w:r w:rsidRPr="0041302A">
        <w:rPr>
          <w:spacing w:val="40"/>
        </w:rPr>
        <w:t xml:space="preserve"> </w:t>
      </w:r>
      <w:r w:rsidRPr="0041302A">
        <w:t>en</w:t>
      </w:r>
      <w:r w:rsidRPr="0041302A">
        <w:rPr>
          <w:spacing w:val="60"/>
        </w:rPr>
        <w:t xml:space="preserve"> </w:t>
      </w:r>
      <w:r w:rsidRPr="0041302A">
        <w:t>c/</w:t>
      </w:r>
      <w:proofErr w:type="spellStart"/>
      <w:r w:rsidR="00251E1B">
        <w:t>Gravina</w:t>
      </w:r>
      <w:proofErr w:type="spellEnd"/>
      <w:r w:rsidRPr="0041302A">
        <w:t>,</w:t>
      </w:r>
      <w:r w:rsidR="00251E1B">
        <w:t xml:space="preserve"> 20</w:t>
      </w:r>
    </w:p>
    <w:p w:rsidR="0041302A" w:rsidRPr="000A2216" w:rsidRDefault="0041302A" w:rsidP="009F658B">
      <w:pPr>
        <w:pStyle w:val="Textoindependiente"/>
        <w:jc w:val="both"/>
      </w:pPr>
      <w:r w:rsidRPr="0041302A">
        <w:rPr>
          <w:spacing w:val="19"/>
        </w:rPr>
        <w:t xml:space="preserve"> </w:t>
      </w:r>
      <w:r w:rsidRPr="0041302A">
        <w:t>Madrid</w:t>
      </w:r>
      <w:r w:rsidR="009F658B">
        <w:t>,</w:t>
      </w:r>
      <w:r w:rsidRPr="0041302A">
        <w:rPr>
          <w:spacing w:val="20"/>
        </w:rPr>
        <w:t xml:space="preserve"> </w:t>
      </w:r>
      <w:r w:rsidRPr="0041302A">
        <w:t>titular</w:t>
      </w:r>
      <w:r w:rsidRPr="0041302A">
        <w:rPr>
          <w:spacing w:val="20"/>
        </w:rPr>
        <w:t xml:space="preserve"> </w:t>
      </w:r>
      <w:r w:rsidRPr="0041302A">
        <w:t>de</w:t>
      </w:r>
      <w:r w:rsidRPr="0041302A">
        <w:rPr>
          <w:spacing w:val="19"/>
        </w:rPr>
        <w:t xml:space="preserve"> </w:t>
      </w:r>
      <w:r w:rsidRPr="0041302A">
        <w:t>la</w:t>
      </w:r>
      <w:r w:rsidRPr="0041302A">
        <w:rPr>
          <w:spacing w:val="19"/>
        </w:rPr>
        <w:t xml:space="preserve"> </w:t>
      </w:r>
      <w:r w:rsidRPr="0041302A">
        <w:t>Residencia</w:t>
      </w:r>
      <w:r w:rsidRPr="0041302A">
        <w:rPr>
          <w:spacing w:val="19"/>
        </w:rPr>
        <w:t xml:space="preserve"> </w:t>
      </w:r>
      <w:r w:rsidRPr="0041302A">
        <w:t>de</w:t>
      </w:r>
      <w:r w:rsidRPr="0041302A">
        <w:rPr>
          <w:spacing w:val="19"/>
        </w:rPr>
        <w:t xml:space="preserve"> </w:t>
      </w:r>
      <w:r w:rsidRPr="0041302A">
        <w:t>Personas</w:t>
      </w:r>
      <w:r w:rsidRPr="0041302A">
        <w:rPr>
          <w:spacing w:val="19"/>
        </w:rPr>
        <w:t xml:space="preserve"> </w:t>
      </w:r>
      <w:r w:rsidRPr="0041302A">
        <w:t>Mayores</w:t>
      </w:r>
      <w:r w:rsidRPr="0041302A">
        <w:rPr>
          <w:spacing w:val="19"/>
        </w:rPr>
        <w:t xml:space="preserve"> </w:t>
      </w:r>
      <w:r w:rsidRPr="0041302A">
        <w:t>denominada</w:t>
      </w:r>
      <w:r w:rsidRPr="0041302A">
        <w:rPr>
          <w:spacing w:val="19"/>
        </w:rPr>
        <w:t xml:space="preserve"> </w:t>
      </w:r>
      <w:r w:rsidR="004D23FD" w:rsidRPr="000A2216">
        <w:t>La Campiña</w:t>
      </w:r>
      <w:r w:rsidRPr="0041302A">
        <w:t>,</w:t>
      </w:r>
      <w:r w:rsidRPr="0041302A">
        <w:rPr>
          <w:spacing w:val="21"/>
        </w:rPr>
        <w:t xml:space="preserve"> </w:t>
      </w:r>
      <w:r w:rsidRPr="0041302A">
        <w:t>(en</w:t>
      </w:r>
      <w:r w:rsidRPr="0041302A">
        <w:rPr>
          <w:spacing w:val="19"/>
        </w:rPr>
        <w:t xml:space="preserve"> </w:t>
      </w:r>
      <w:r w:rsidRPr="0041302A">
        <w:t>lo sucesivo la RESIDENCIA) situada</w:t>
      </w:r>
      <w:r w:rsidRPr="0041302A">
        <w:rPr>
          <w:spacing w:val="-1"/>
        </w:rPr>
        <w:t xml:space="preserve"> </w:t>
      </w:r>
      <w:r w:rsidRPr="0041302A">
        <w:t xml:space="preserve">en: </w:t>
      </w:r>
      <w:r w:rsidRPr="000A2216">
        <w:t xml:space="preserve">  </w:t>
      </w:r>
      <w:proofErr w:type="spellStart"/>
      <w:r w:rsidR="000A2216" w:rsidRPr="000A2216">
        <w:t>Avda</w:t>
      </w:r>
      <w:proofErr w:type="spellEnd"/>
      <w:r w:rsidR="000A2216" w:rsidRPr="000A2216">
        <w:t xml:space="preserve"> Juan XXIII S/N</w:t>
      </w:r>
      <w:r w:rsidRPr="000A2216">
        <w:t xml:space="preserve">   </w:t>
      </w:r>
    </w:p>
    <w:p w:rsidR="0041302A" w:rsidRPr="000A2216" w:rsidRDefault="0041302A" w:rsidP="009F658B">
      <w:pPr>
        <w:kinsoku w:val="0"/>
        <w:overflowPunct w:val="0"/>
        <w:autoSpaceDE w:val="0"/>
        <w:autoSpaceDN w:val="0"/>
        <w:adjustRightInd w:val="0"/>
        <w:jc w:val="both"/>
        <w:rPr>
          <w:rFonts w:ascii="Arial" w:hAnsi="Arial" w:cs="Arial"/>
          <w:sz w:val="22"/>
          <w:szCs w:val="22"/>
          <w:lang w:val="es-ES_tradnl"/>
        </w:rPr>
      </w:pPr>
    </w:p>
    <w:p w:rsidR="0041302A" w:rsidRPr="0041302A" w:rsidRDefault="0041302A" w:rsidP="009F658B">
      <w:pPr>
        <w:pStyle w:val="Textoindependiente"/>
        <w:jc w:val="both"/>
      </w:pPr>
      <w:r w:rsidRPr="0041302A">
        <w:t>Y de otra,</w:t>
      </w:r>
      <w:r w:rsidR="009F658B">
        <w:t xml:space="preserve"> </w:t>
      </w:r>
      <w:r w:rsidRPr="0041302A">
        <w:t>D</w:t>
      </w:r>
      <w:proofErr w:type="gramStart"/>
      <w:r w:rsidRPr="0041302A">
        <w:t>./</w:t>
      </w:r>
      <w:proofErr w:type="gramEnd"/>
      <w:r w:rsidRPr="0041302A">
        <w:t>Dña.</w:t>
      </w:r>
      <w:r w:rsidRPr="0041302A">
        <w:rPr>
          <w:spacing w:val="14"/>
        </w:rPr>
        <w:t xml:space="preserve"> </w:t>
      </w:r>
      <w:r w:rsidRPr="0041302A">
        <w:rPr>
          <w:spacing w:val="850"/>
          <w:u w:val="single"/>
        </w:rPr>
        <w:t xml:space="preserve"> </w:t>
      </w:r>
      <w:r w:rsidR="009B65B9">
        <w:rPr>
          <w:spacing w:val="850"/>
          <w:u w:val="single"/>
        </w:rPr>
        <w:t>______</w:t>
      </w:r>
      <w:r w:rsidRPr="0041302A">
        <w:t>mayor</w:t>
      </w:r>
      <w:r w:rsidRPr="0041302A">
        <w:rPr>
          <w:spacing w:val="13"/>
        </w:rPr>
        <w:t xml:space="preserve"> </w:t>
      </w:r>
      <w:r w:rsidRPr="0041302A">
        <w:t>de</w:t>
      </w:r>
      <w:r w:rsidRPr="0041302A">
        <w:rPr>
          <w:spacing w:val="14"/>
        </w:rPr>
        <w:t xml:space="preserve"> </w:t>
      </w:r>
      <w:r w:rsidRPr="0041302A">
        <w:t>edad,</w:t>
      </w:r>
      <w:r w:rsidRPr="0041302A">
        <w:rPr>
          <w:spacing w:val="17"/>
        </w:rPr>
        <w:t xml:space="preserve"> </w:t>
      </w:r>
      <w:r w:rsidRPr="0041302A">
        <w:t>con</w:t>
      </w:r>
      <w:r w:rsidRPr="0041302A">
        <w:rPr>
          <w:spacing w:val="14"/>
        </w:rPr>
        <w:t xml:space="preserve"> </w:t>
      </w:r>
      <w:r w:rsidRPr="0041302A">
        <w:t>NIF</w:t>
      </w:r>
      <w:r w:rsidRPr="0041302A">
        <w:rPr>
          <w:spacing w:val="14"/>
        </w:rPr>
        <w:t xml:space="preserve"> </w:t>
      </w:r>
      <w:r w:rsidRPr="0041302A">
        <w:t>número</w:t>
      </w:r>
      <w:r w:rsidRPr="0041302A">
        <w:rPr>
          <w:spacing w:val="13"/>
        </w:rPr>
        <w:t xml:space="preserve"> </w:t>
      </w:r>
      <w:r w:rsidRPr="0041302A">
        <w:rPr>
          <w:spacing w:val="728"/>
          <w:u w:val="single"/>
        </w:rPr>
        <w:t xml:space="preserve"> </w:t>
      </w:r>
      <w:r w:rsidR="009B65B9">
        <w:rPr>
          <w:spacing w:val="728"/>
          <w:u w:val="single"/>
        </w:rPr>
        <w:t>__</w:t>
      </w:r>
      <w:r w:rsidRPr="0041302A">
        <w:t>con</w:t>
      </w:r>
      <w:r w:rsidRPr="0041302A">
        <w:rPr>
          <w:spacing w:val="14"/>
        </w:rPr>
        <w:t xml:space="preserve"> </w:t>
      </w:r>
      <w:r w:rsidRPr="0041302A">
        <w:t>domicilio</w:t>
      </w:r>
      <w:r w:rsidRPr="0041302A">
        <w:rPr>
          <w:spacing w:val="15"/>
        </w:rPr>
        <w:t xml:space="preserve"> </w:t>
      </w:r>
      <w:r w:rsidRPr="0041302A">
        <w:t>en</w:t>
      </w:r>
      <w:r w:rsidRPr="0041302A">
        <w:rPr>
          <w:spacing w:val="13"/>
        </w:rPr>
        <w:t xml:space="preserve"> </w:t>
      </w:r>
      <w:r w:rsidRPr="0041302A">
        <w:rPr>
          <w:spacing w:val="672"/>
          <w:u w:val="single"/>
        </w:rPr>
        <w:t xml:space="preserve"> </w:t>
      </w:r>
      <w:r w:rsidR="009B65B9">
        <w:rPr>
          <w:spacing w:val="672"/>
          <w:u w:val="single"/>
        </w:rPr>
        <w:t>______</w:t>
      </w:r>
      <w:r w:rsidRPr="0041302A">
        <w:t>,</w:t>
      </w:r>
      <w:r w:rsidRPr="0041302A">
        <w:rPr>
          <w:spacing w:val="16"/>
        </w:rPr>
        <w:t xml:space="preserve"> </w:t>
      </w:r>
      <w:r w:rsidRPr="0041302A">
        <w:t>(E</w:t>
      </w:r>
      <w:r w:rsidR="00A0059A">
        <w:t xml:space="preserve">n lo sucesivo </w:t>
      </w:r>
      <w:r w:rsidR="009B65B9">
        <w:t>el</w:t>
      </w:r>
      <w:r w:rsidR="00A0059A">
        <w:t>/</w:t>
      </w:r>
      <w:r w:rsidR="009B65B9">
        <w:t>la</w:t>
      </w:r>
      <w:r w:rsidR="00A0059A">
        <w:t xml:space="preserve"> </w:t>
      </w:r>
      <w:proofErr w:type="gramStart"/>
      <w:r w:rsidR="00A0059A">
        <w:t>RESIDENTE</w:t>
      </w:r>
      <w:r w:rsidR="004C797D">
        <w:t xml:space="preserve"> )</w:t>
      </w:r>
      <w:proofErr w:type="gramEnd"/>
      <w:r w:rsidRPr="0041302A">
        <w:t>, actuando</w:t>
      </w:r>
      <w:r w:rsidRPr="0041302A">
        <w:rPr>
          <w:spacing w:val="-1"/>
        </w:rPr>
        <w:t xml:space="preserve"> </w:t>
      </w:r>
      <w:r w:rsidRPr="0041302A">
        <w:t>(marcar lo que</w:t>
      </w:r>
      <w:r w:rsidRPr="0041302A">
        <w:rPr>
          <w:spacing w:val="-1"/>
        </w:rPr>
        <w:t xml:space="preserve"> </w:t>
      </w:r>
      <w:r w:rsidRPr="0041302A">
        <w:t>proceda);</w:t>
      </w:r>
    </w:p>
    <w:p w:rsidR="0041302A" w:rsidRPr="0041302A" w:rsidRDefault="0041302A" w:rsidP="009F658B">
      <w:pPr>
        <w:pStyle w:val="Textoindependiente"/>
        <w:jc w:val="both"/>
      </w:pPr>
    </w:p>
    <w:p w:rsidR="0041302A" w:rsidRPr="0041302A" w:rsidRDefault="0041302A" w:rsidP="009F658B">
      <w:pPr>
        <w:pStyle w:val="Textoindependiente"/>
        <w:jc w:val="both"/>
      </w:pPr>
      <w:r w:rsidRPr="0041302A">
        <w:rPr>
          <w:rFonts w:ascii="Wingdings" w:hAnsi="Wingdings" w:cs="Wingdings"/>
        </w:rPr>
        <w:t></w:t>
      </w:r>
      <w:r w:rsidRPr="0041302A">
        <w:rPr>
          <w:rFonts w:ascii="Times New Roman" w:hAnsi="Times New Roman" w:cs="Times New Roman"/>
        </w:rPr>
        <w:t xml:space="preserve"> </w:t>
      </w:r>
      <w:r w:rsidRPr="0041302A">
        <w:t>En su propio nombre y derecho.</w:t>
      </w:r>
    </w:p>
    <w:p w:rsidR="0041302A" w:rsidRPr="0041302A" w:rsidRDefault="0041302A" w:rsidP="009F658B">
      <w:pPr>
        <w:pStyle w:val="Textoindependiente"/>
        <w:jc w:val="both"/>
      </w:pPr>
      <w:r w:rsidRPr="0041302A">
        <w:rPr>
          <w:rFonts w:ascii="Wingdings" w:hAnsi="Wingdings" w:cs="Wingdings"/>
        </w:rPr>
        <w:t></w:t>
      </w:r>
      <w:r w:rsidRPr="0041302A">
        <w:rPr>
          <w:rFonts w:ascii="Times New Roman" w:hAnsi="Times New Roman" w:cs="Times New Roman"/>
          <w:spacing w:val="33"/>
        </w:rPr>
        <w:t xml:space="preserve"> </w:t>
      </w:r>
      <w:r w:rsidRPr="0041302A">
        <w:t>Representado</w:t>
      </w:r>
      <w:r w:rsidRPr="0041302A">
        <w:rPr>
          <w:spacing w:val="18"/>
        </w:rPr>
        <w:t xml:space="preserve"> </w:t>
      </w:r>
      <w:r w:rsidRPr="0041302A">
        <w:t>por</w:t>
      </w:r>
      <w:r w:rsidRPr="0041302A">
        <w:rPr>
          <w:spacing w:val="18"/>
        </w:rPr>
        <w:t xml:space="preserve"> </w:t>
      </w:r>
      <w:r w:rsidRPr="0041302A">
        <w:rPr>
          <w:spacing w:val="604"/>
          <w:u w:val="single"/>
        </w:rPr>
        <w:t xml:space="preserve"> </w:t>
      </w:r>
      <w:r w:rsidR="009B65B9">
        <w:rPr>
          <w:spacing w:val="604"/>
          <w:u w:val="single"/>
        </w:rPr>
        <w:t>_______</w:t>
      </w:r>
      <w:r w:rsidRPr="0041302A">
        <w:rPr>
          <w:spacing w:val="-38"/>
        </w:rPr>
        <w:t xml:space="preserve"> </w:t>
      </w:r>
      <w:r w:rsidRPr="0041302A">
        <w:t>mayor</w:t>
      </w:r>
      <w:r w:rsidRPr="0041302A">
        <w:rPr>
          <w:spacing w:val="17"/>
        </w:rPr>
        <w:t xml:space="preserve"> </w:t>
      </w:r>
      <w:r w:rsidRPr="0041302A">
        <w:t>de</w:t>
      </w:r>
      <w:r w:rsidRPr="0041302A">
        <w:rPr>
          <w:spacing w:val="18"/>
        </w:rPr>
        <w:t xml:space="preserve"> </w:t>
      </w:r>
      <w:r w:rsidRPr="0041302A">
        <w:t>edad,</w:t>
      </w:r>
      <w:r w:rsidRPr="0041302A">
        <w:rPr>
          <w:spacing w:val="17"/>
        </w:rPr>
        <w:t xml:space="preserve"> </w:t>
      </w:r>
      <w:r w:rsidRPr="0041302A">
        <w:t>con</w:t>
      </w:r>
      <w:r w:rsidRPr="0041302A">
        <w:rPr>
          <w:spacing w:val="19"/>
        </w:rPr>
        <w:t xml:space="preserve"> </w:t>
      </w:r>
      <w:r w:rsidRPr="0041302A">
        <w:t>número</w:t>
      </w:r>
      <w:r w:rsidR="009B65B9">
        <w:t xml:space="preserve"> de identificación</w:t>
      </w:r>
      <w:r w:rsidRPr="0041302A">
        <w:rPr>
          <w:spacing w:val="17"/>
        </w:rPr>
        <w:t xml:space="preserve"> </w:t>
      </w:r>
      <w:r w:rsidRPr="0041302A">
        <w:rPr>
          <w:spacing w:val="606"/>
          <w:u w:val="single"/>
        </w:rPr>
        <w:t xml:space="preserve"> </w:t>
      </w:r>
      <w:r w:rsidR="009B65B9">
        <w:rPr>
          <w:spacing w:val="606"/>
          <w:u w:val="single"/>
        </w:rPr>
        <w:t>_</w:t>
      </w:r>
      <w:r w:rsidRPr="0041302A">
        <w:rPr>
          <w:spacing w:val="-41"/>
        </w:rPr>
        <w:t xml:space="preserve"> </w:t>
      </w:r>
      <w:r w:rsidRPr="0041302A">
        <w:t>con</w:t>
      </w:r>
      <w:r w:rsidRPr="0041302A">
        <w:rPr>
          <w:spacing w:val="18"/>
        </w:rPr>
        <w:t xml:space="preserve"> </w:t>
      </w:r>
      <w:r w:rsidRPr="0041302A">
        <w:t>domicilio</w:t>
      </w:r>
      <w:r w:rsidRPr="0041302A">
        <w:rPr>
          <w:spacing w:val="18"/>
        </w:rPr>
        <w:t xml:space="preserve"> </w:t>
      </w:r>
      <w:r w:rsidRPr="0041302A">
        <w:t>en</w:t>
      </w:r>
      <w:r w:rsidRPr="0041302A">
        <w:rPr>
          <w:spacing w:val="18"/>
        </w:rPr>
        <w:t xml:space="preserve"> </w:t>
      </w:r>
      <w:r w:rsidRPr="0041302A">
        <w:rPr>
          <w:spacing w:val="550"/>
          <w:u w:val="single"/>
        </w:rPr>
        <w:t xml:space="preserve"> </w:t>
      </w:r>
      <w:r w:rsidR="009B65B9">
        <w:rPr>
          <w:spacing w:val="550"/>
          <w:u w:val="single"/>
        </w:rPr>
        <w:t>______</w:t>
      </w:r>
      <w:r w:rsidRPr="0041302A">
        <w:t>, (en</w:t>
      </w:r>
      <w:r w:rsidRPr="0041302A">
        <w:rPr>
          <w:spacing w:val="40"/>
        </w:rPr>
        <w:t xml:space="preserve"> </w:t>
      </w:r>
      <w:r w:rsidRPr="0041302A">
        <w:t>lo</w:t>
      </w:r>
      <w:r w:rsidRPr="0041302A">
        <w:rPr>
          <w:spacing w:val="40"/>
        </w:rPr>
        <w:t xml:space="preserve"> </w:t>
      </w:r>
      <w:r w:rsidRPr="0041302A">
        <w:t>sucesivo</w:t>
      </w:r>
      <w:r w:rsidRPr="0041302A">
        <w:rPr>
          <w:spacing w:val="40"/>
        </w:rPr>
        <w:t xml:space="preserve"> </w:t>
      </w:r>
      <w:r w:rsidRPr="0041302A">
        <w:t>el</w:t>
      </w:r>
      <w:r w:rsidRPr="0041302A">
        <w:rPr>
          <w:spacing w:val="40"/>
        </w:rPr>
        <w:t xml:space="preserve"> </w:t>
      </w:r>
      <w:proofErr w:type="gramStart"/>
      <w:r w:rsidR="00F91C08">
        <w:t xml:space="preserve">CURADOR </w:t>
      </w:r>
      <w:r w:rsidRPr="0041302A">
        <w:t>)</w:t>
      </w:r>
      <w:proofErr w:type="gramEnd"/>
      <w:r w:rsidRPr="0041302A">
        <w:t>,</w:t>
      </w:r>
      <w:r w:rsidRPr="0041302A">
        <w:rPr>
          <w:spacing w:val="40"/>
        </w:rPr>
        <w:t xml:space="preserve"> </w:t>
      </w:r>
      <w:r w:rsidRPr="0041302A">
        <w:t>en</w:t>
      </w:r>
      <w:r w:rsidRPr="0041302A">
        <w:rPr>
          <w:spacing w:val="40"/>
        </w:rPr>
        <w:t xml:space="preserve"> </w:t>
      </w:r>
      <w:r w:rsidRPr="0041302A">
        <w:t>virtud</w:t>
      </w:r>
      <w:r w:rsidRPr="0041302A">
        <w:rPr>
          <w:spacing w:val="40"/>
        </w:rPr>
        <w:t xml:space="preserve"> </w:t>
      </w:r>
      <w:r w:rsidRPr="0041302A">
        <w:t>de</w:t>
      </w:r>
      <w:r w:rsidRPr="0041302A">
        <w:rPr>
          <w:spacing w:val="38"/>
        </w:rPr>
        <w:t xml:space="preserve"> </w:t>
      </w:r>
      <w:r w:rsidRPr="0041302A">
        <w:t>la</w:t>
      </w:r>
      <w:r w:rsidRPr="0041302A">
        <w:rPr>
          <w:spacing w:val="40"/>
        </w:rPr>
        <w:t xml:space="preserve"> </w:t>
      </w:r>
      <w:r w:rsidRPr="0041302A">
        <w:t>sentencia</w:t>
      </w:r>
      <w:r w:rsidRPr="0041302A">
        <w:rPr>
          <w:spacing w:val="40"/>
        </w:rPr>
        <w:t xml:space="preserve"> </w:t>
      </w:r>
      <w:r w:rsidRPr="0041302A">
        <w:t>número</w:t>
      </w:r>
      <w:r w:rsidRPr="0041302A">
        <w:rPr>
          <w:spacing w:val="42"/>
        </w:rPr>
        <w:t xml:space="preserve"> </w:t>
      </w:r>
      <w:r w:rsidRPr="0041302A">
        <w:rPr>
          <w:spacing w:val="606"/>
          <w:u w:val="single"/>
        </w:rPr>
        <w:t xml:space="preserve"> </w:t>
      </w:r>
      <w:r w:rsidRPr="0041302A">
        <w:rPr>
          <w:spacing w:val="-21"/>
        </w:rPr>
        <w:t xml:space="preserve"> </w:t>
      </w:r>
      <w:r w:rsidRPr="0041302A">
        <w:t>dictada</w:t>
      </w:r>
      <w:r w:rsidRPr="0041302A">
        <w:rPr>
          <w:spacing w:val="40"/>
        </w:rPr>
        <w:t xml:space="preserve"> </w:t>
      </w:r>
      <w:r w:rsidRPr="0041302A">
        <w:t>por</w:t>
      </w:r>
      <w:r w:rsidRPr="0041302A">
        <w:rPr>
          <w:spacing w:val="39"/>
        </w:rPr>
        <w:t xml:space="preserve"> </w:t>
      </w:r>
      <w:r w:rsidRPr="0041302A">
        <w:t>el</w:t>
      </w:r>
      <w:r w:rsidR="009F658B">
        <w:t xml:space="preserve"> </w:t>
      </w:r>
      <w:r w:rsidRPr="0041302A">
        <w:t>Juzgado</w:t>
      </w:r>
      <w:r w:rsidRPr="0041302A">
        <w:rPr>
          <w:spacing w:val="40"/>
        </w:rPr>
        <w:t xml:space="preserve"> </w:t>
      </w:r>
      <w:r w:rsidRPr="0041302A">
        <w:t>de</w:t>
      </w:r>
      <w:r w:rsidRPr="0041302A">
        <w:rPr>
          <w:spacing w:val="40"/>
        </w:rPr>
        <w:t xml:space="preserve"> </w:t>
      </w:r>
      <w:r w:rsidRPr="0041302A">
        <w:t>Primera</w:t>
      </w:r>
      <w:r w:rsidRPr="0041302A">
        <w:rPr>
          <w:spacing w:val="40"/>
        </w:rPr>
        <w:t xml:space="preserve"> </w:t>
      </w:r>
      <w:r w:rsidRPr="0041302A">
        <w:t>Instancia</w:t>
      </w:r>
      <w:r w:rsidRPr="0041302A">
        <w:rPr>
          <w:spacing w:val="40"/>
        </w:rPr>
        <w:t xml:space="preserve"> </w:t>
      </w:r>
      <w:r w:rsidRPr="0041302A">
        <w:t>número</w:t>
      </w:r>
      <w:r w:rsidRPr="0041302A">
        <w:rPr>
          <w:spacing w:val="48"/>
        </w:rPr>
        <w:t xml:space="preserve"> </w:t>
      </w:r>
      <w:r w:rsidRPr="0041302A">
        <w:rPr>
          <w:spacing w:val="75"/>
          <w:w w:val="150"/>
          <w:u w:val="single"/>
        </w:rPr>
        <w:t xml:space="preserve">     </w:t>
      </w:r>
      <w:r w:rsidRPr="0041302A">
        <w:rPr>
          <w:spacing w:val="-35"/>
          <w:w w:val="150"/>
        </w:rPr>
        <w:t xml:space="preserve"> </w:t>
      </w:r>
      <w:r w:rsidRPr="0041302A">
        <w:t>,</w:t>
      </w:r>
      <w:r w:rsidRPr="0041302A">
        <w:rPr>
          <w:spacing w:val="40"/>
        </w:rPr>
        <w:t xml:space="preserve"> </w:t>
      </w:r>
      <w:r w:rsidRPr="0041302A">
        <w:t>en</w:t>
      </w:r>
      <w:r w:rsidRPr="0041302A">
        <w:rPr>
          <w:spacing w:val="40"/>
        </w:rPr>
        <w:t xml:space="preserve"> </w:t>
      </w:r>
      <w:r w:rsidRPr="0041302A">
        <w:t>el</w:t>
      </w:r>
      <w:r w:rsidRPr="0041302A">
        <w:rPr>
          <w:spacing w:val="40"/>
        </w:rPr>
        <w:t xml:space="preserve"> </w:t>
      </w:r>
      <w:r w:rsidRPr="0041302A">
        <w:t>procedimiento</w:t>
      </w:r>
      <w:r w:rsidRPr="0041302A">
        <w:rPr>
          <w:spacing w:val="40"/>
        </w:rPr>
        <w:t xml:space="preserve"> </w:t>
      </w:r>
      <w:r w:rsidR="009F658B">
        <w:t>nº _______________</w:t>
      </w:r>
    </w:p>
    <w:p w:rsidR="0041302A" w:rsidRPr="0041302A" w:rsidRDefault="0041302A" w:rsidP="009F658B">
      <w:pPr>
        <w:pStyle w:val="Textoindependiente"/>
        <w:jc w:val="both"/>
        <w:rPr>
          <w:sz w:val="20"/>
          <w:szCs w:val="20"/>
        </w:rPr>
      </w:pPr>
    </w:p>
    <w:p w:rsidR="009F658B" w:rsidRDefault="0041302A" w:rsidP="009F658B">
      <w:pPr>
        <w:pStyle w:val="Textoindependiente"/>
        <w:jc w:val="both"/>
      </w:pPr>
      <w:r w:rsidRPr="0041302A">
        <w:rPr>
          <w:rFonts w:ascii="Wingdings" w:hAnsi="Wingdings" w:cs="Wingdings"/>
        </w:rPr>
        <w:t></w:t>
      </w:r>
      <w:r w:rsidRPr="0041302A">
        <w:rPr>
          <w:rFonts w:ascii="Times New Roman" w:hAnsi="Times New Roman" w:cs="Times New Roman"/>
          <w:spacing w:val="40"/>
        </w:rPr>
        <w:t xml:space="preserve"> </w:t>
      </w:r>
      <w:r w:rsidRPr="0041302A">
        <w:rPr>
          <w:b/>
          <w:bCs/>
          <w:vertAlign w:val="superscript"/>
        </w:rPr>
        <w:t>1</w:t>
      </w:r>
      <w:r w:rsidRPr="0041302A">
        <w:t>No habiendo sido posible obtener la manifestación de la libre voluntad del ingreso del</w:t>
      </w:r>
      <w:r w:rsidR="009F658B">
        <w:t xml:space="preserve"> </w:t>
      </w:r>
      <w:r w:rsidRPr="0041302A">
        <w:t>Residente,</w:t>
      </w:r>
      <w:r w:rsidRPr="0041302A">
        <w:rPr>
          <w:spacing w:val="40"/>
        </w:rPr>
        <w:t xml:space="preserve"> </w:t>
      </w:r>
      <w:r w:rsidRPr="0041302A">
        <w:t>se</w:t>
      </w:r>
      <w:r w:rsidRPr="0041302A">
        <w:rPr>
          <w:spacing w:val="40"/>
        </w:rPr>
        <w:t xml:space="preserve"> </w:t>
      </w:r>
      <w:r w:rsidRPr="0041302A">
        <w:t>efectúa</w:t>
      </w:r>
      <w:r w:rsidRPr="0041302A">
        <w:rPr>
          <w:spacing w:val="40"/>
        </w:rPr>
        <w:t xml:space="preserve"> </w:t>
      </w:r>
      <w:r w:rsidRPr="0041302A">
        <w:t>a</w:t>
      </w:r>
      <w:r w:rsidRPr="0041302A">
        <w:rPr>
          <w:spacing w:val="40"/>
        </w:rPr>
        <w:t xml:space="preserve"> </w:t>
      </w:r>
      <w:r w:rsidRPr="0041302A">
        <w:t>instancias</w:t>
      </w:r>
      <w:r w:rsidR="009B65B9">
        <w:t xml:space="preserve"> </w:t>
      </w:r>
      <w:r w:rsidRPr="0041302A">
        <w:t>de</w:t>
      </w:r>
      <w:r w:rsidR="009F658B">
        <w:rPr>
          <w:spacing w:val="152"/>
        </w:rPr>
        <w:t xml:space="preserve"> </w:t>
      </w:r>
      <w:r w:rsidRPr="0041302A">
        <w:rPr>
          <w:spacing w:val="152"/>
          <w:u w:val="single"/>
        </w:rPr>
        <w:t xml:space="preserve"> </w:t>
      </w:r>
      <w:r w:rsidR="009F658B">
        <w:rPr>
          <w:spacing w:val="152"/>
          <w:u w:val="single"/>
        </w:rPr>
        <w:t>___</w:t>
      </w:r>
      <w:r w:rsidRPr="0041302A">
        <w:rPr>
          <w:spacing w:val="152"/>
          <w:u w:val="single"/>
        </w:rPr>
        <w:t xml:space="preserve"> </w:t>
      </w:r>
      <w:r w:rsidR="009B65B9">
        <w:rPr>
          <w:spacing w:val="152"/>
          <w:u w:val="single"/>
        </w:rPr>
        <w:t>_________</w:t>
      </w:r>
      <w:r w:rsidRPr="0041302A">
        <w:t>,</w:t>
      </w:r>
      <w:r w:rsidRPr="0041302A">
        <w:rPr>
          <w:spacing w:val="40"/>
        </w:rPr>
        <w:t xml:space="preserve">  </w:t>
      </w:r>
      <w:r w:rsidRPr="0041302A">
        <w:t>PERSONA</w:t>
      </w:r>
      <w:r w:rsidRPr="0041302A">
        <w:rPr>
          <w:spacing w:val="40"/>
        </w:rPr>
        <w:t xml:space="preserve">  </w:t>
      </w:r>
      <w:r w:rsidRPr="0041302A">
        <w:t>RESPONSABLE</w:t>
      </w:r>
      <w:r w:rsidR="009F658B">
        <w:t>.</w:t>
      </w:r>
    </w:p>
    <w:p w:rsidR="0041302A" w:rsidRPr="0041302A" w:rsidRDefault="0041302A" w:rsidP="009F658B">
      <w:pPr>
        <w:pStyle w:val="Textoindependiente"/>
        <w:jc w:val="both"/>
        <w:rPr>
          <w:sz w:val="25"/>
          <w:szCs w:val="25"/>
        </w:rPr>
      </w:pPr>
    </w:p>
    <w:p w:rsidR="0041302A" w:rsidRPr="0041302A" w:rsidRDefault="0041302A" w:rsidP="009F658B">
      <w:pPr>
        <w:pStyle w:val="Textoindependiente"/>
        <w:jc w:val="both"/>
      </w:pPr>
      <w:r w:rsidRPr="0041302A">
        <w:t>Y</w:t>
      </w:r>
      <w:r w:rsidRPr="0041302A">
        <w:rPr>
          <w:spacing w:val="33"/>
        </w:rPr>
        <w:t xml:space="preserve"> </w:t>
      </w:r>
      <w:r w:rsidRPr="0041302A">
        <w:rPr>
          <w:spacing w:val="80"/>
          <w:u w:val="single"/>
        </w:rPr>
        <w:t xml:space="preserve">     </w:t>
      </w:r>
      <w:r w:rsidR="009B65B9">
        <w:rPr>
          <w:spacing w:val="80"/>
          <w:u w:val="single"/>
        </w:rPr>
        <w:t>______________________</w:t>
      </w:r>
      <w:r w:rsidRPr="0041302A">
        <w:t>,</w:t>
      </w:r>
      <w:r w:rsidRPr="0041302A">
        <w:rPr>
          <w:spacing w:val="34"/>
        </w:rPr>
        <w:t xml:space="preserve"> </w:t>
      </w:r>
      <w:r w:rsidRPr="0041302A">
        <w:t>mayor</w:t>
      </w:r>
      <w:r w:rsidRPr="0041302A">
        <w:rPr>
          <w:spacing w:val="36"/>
        </w:rPr>
        <w:t xml:space="preserve"> </w:t>
      </w:r>
      <w:r w:rsidRPr="0041302A">
        <w:t>de</w:t>
      </w:r>
      <w:r w:rsidRPr="0041302A">
        <w:rPr>
          <w:spacing w:val="32"/>
        </w:rPr>
        <w:t xml:space="preserve"> </w:t>
      </w:r>
      <w:r w:rsidRPr="0041302A">
        <w:t>edad,</w:t>
      </w:r>
      <w:r w:rsidRPr="0041302A">
        <w:rPr>
          <w:spacing w:val="36"/>
        </w:rPr>
        <w:t xml:space="preserve"> </w:t>
      </w:r>
      <w:r w:rsidRPr="0041302A">
        <w:t>con</w:t>
      </w:r>
      <w:r w:rsidRPr="0041302A">
        <w:rPr>
          <w:spacing w:val="34"/>
        </w:rPr>
        <w:t xml:space="preserve"> </w:t>
      </w:r>
      <w:r w:rsidRPr="0041302A">
        <w:t>NIF</w:t>
      </w:r>
      <w:r w:rsidRPr="0041302A">
        <w:rPr>
          <w:spacing w:val="33"/>
        </w:rPr>
        <w:t xml:space="preserve"> </w:t>
      </w:r>
      <w:r w:rsidRPr="0041302A">
        <w:t>número</w:t>
      </w:r>
      <w:r w:rsidR="009B65B9">
        <w:t xml:space="preserve"> ________________,</w:t>
      </w:r>
      <w:r w:rsidRPr="0041302A">
        <w:rPr>
          <w:spacing w:val="-53"/>
          <w:w w:val="150"/>
        </w:rPr>
        <w:t xml:space="preserve"> </w:t>
      </w:r>
      <w:r w:rsidRPr="0041302A">
        <w:t>con</w:t>
      </w:r>
      <w:r w:rsidRPr="0041302A">
        <w:rPr>
          <w:spacing w:val="34"/>
        </w:rPr>
        <w:t xml:space="preserve"> </w:t>
      </w:r>
      <w:r w:rsidRPr="0041302A">
        <w:t>domicilio</w:t>
      </w:r>
      <w:r w:rsidRPr="0041302A">
        <w:rPr>
          <w:spacing w:val="35"/>
        </w:rPr>
        <w:t xml:space="preserve"> </w:t>
      </w:r>
      <w:r w:rsidRPr="0041302A">
        <w:t>en</w:t>
      </w:r>
      <w:r w:rsidRPr="0041302A">
        <w:rPr>
          <w:spacing w:val="33"/>
        </w:rPr>
        <w:t xml:space="preserve"> </w:t>
      </w:r>
      <w:r w:rsidRPr="0041302A">
        <w:rPr>
          <w:spacing w:val="62"/>
          <w:w w:val="150"/>
          <w:u w:val="single"/>
        </w:rPr>
        <w:t xml:space="preserve"> </w:t>
      </w:r>
      <w:r w:rsidR="009B65B9">
        <w:rPr>
          <w:spacing w:val="62"/>
          <w:w w:val="150"/>
          <w:u w:val="single"/>
        </w:rPr>
        <w:t>____________</w:t>
      </w:r>
      <w:r w:rsidRPr="0041302A">
        <w:rPr>
          <w:spacing w:val="62"/>
          <w:w w:val="150"/>
          <w:u w:val="single"/>
        </w:rPr>
        <w:t xml:space="preserve">     </w:t>
      </w:r>
      <w:r w:rsidRPr="0041302A">
        <w:rPr>
          <w:spacing w:val="-51"/>
          <w:w w:val="150"/>
        </w:rPr>
        <w:t xml:space="preserve"> </w:t>
      </w:r>
      <w:r w:rsidRPr="0041302A">
        <w:t>(en</w:t>
      </w:r>
      <w:r w:rsidRPr="0041302A">
        <w:rPr>
          <w:spacing w:val="32"/>
        </w:rPr>
        <w:t xml:space="preserve"> </w:t>
      </w:r>
      <w:r w:rsidRPr="0041302A">
        <w:t>lo sucesivo</w:t>
      </w:r>
      <w:r w:rsidRPr="0041302A">
        <w:rPr>
          <w:spacing w:val="56"/>
        </w:rPr>
        <w:t xml:space="preserve"> </w:t>
      </w:r>
      <w:r w:rsidRPr="0041302A">
        <w:t>PERSONA</w:t>
      </w:r>
      <w:r w:rsidRPr="0041302A">
        <w:rPr>
          <w:spacing w:val="56"/>
        </w:rPr>
        <w:t xml:space="preserve"> </w:t>
      </w:r>
      <w:r w:rsidRPr="0041302A">
        <w:t>RESPONSABLE),</w:t>
      </w:r>
      <w:r w:rsidRPr="0041302A">
        <w:rPr>
          <w:spacing w:val="58"/>
        </w:rPr>
        <w:t xml:space="preserve"> </w:t>
      </w:r>
      <w:r w:rsidRPr="0041302A">
        <w:t>actuando</w:t>
      </w:r>
      <w:r w:rsidRPr="0041302A">
        <w:rPr>
          <w:spacing w:val="56"/>
        </w:rPr>
        <w:t xml:space="preserve"> </w:t>
      </w:r>
      <w:r w:rsidRPr="0041302A">
        <w:t>cómo</w:t>
      </w:r>
      <w:r w:rsidRPr="0041302A">
        <w:rPr>
          <w:spacing w:val="55"/>
        </w:rPr>
        <w:t xml:space="preserve"> </w:t>
      </w:r>
      <w:r w:rsidRPr="0041302A">
        <w:t>PERSONA</w:t>
      </w:r>
      <w:r w:rsidRPr="0041302A">
        <w:rPr>
          <w:spacing w:val="56"/>
        </w:rPr>
        <w:t xml:space="preserve"> </w:t>
      </w:r>
      <w:r w:rsidRPr="0041302A">
        <w:t>RESPONSABLE</w:t>
      </w:r>
      <w:r w:rsidRPr="0041302A">
        <w:rPr>
          <w:spacing w:val="55"/>
        </w:rPr>
        <w:t xml:space="preserve"> </w:t>
      </w:r>
      <w:r w:rsidRPr="0041302A">
        <w:t>y DEUDOR</w:t>
      </w:r>
      <w:r w:rsidRPr="0041302A">
        <w:rPr>
          <w:spacing w:val="15"/>
        </w:rPr>
        <w:t xml:space="preserve"> </w:t>
      </w:r>
      <w:r w:rsidRPr="0041302A">
        <w:t>SOLIDARIO</w:t>
      </w:r>
      <w:r w:rsidRPr="0041302A">
        <w:rPr>
          <w:spacing w:val="15"/>
        </w:rPr>
        <w:t xml:space="preserve"> </w:t>
      </w:r>
      <w:r w:rsidRPr="0041302A">
        <w:t>de</w:t>
      </w:r>
      <w:r w:rsidR="00A0059A">
        <w:t>l</w:t>
      </w:r>
      <w:r w:rsidR="009B65B9">
        <w:t xml:space="preserve"> RESI</w:t>
      </w:r>
      <w:r w:rsidR="00A0059A">
        <w:t>DENTE</w:t>
      </w:r>
      <w:r w:rsidRPr="0041302A">
        <w:t>,</w:t>
      </w:r>
      <w:r w:rsidRPr="0041302A">
        <w:rPr>
          <w:spacing w:val="17"/>
        </w:rPr>
        <w:t xml:space="preserve"> </w:t>
      </w:r>
      <w:r w:rsidRPr="0041302A">
        <w:t>en</w:t>
      </w:r>
      <w:r w:rsidRPr="0041302A">
        <w:rPr>
          <w:spacing w:val="13"/>
        </w:rPr>
        <w:t xml:space="preserve"> </w:t>
      </w:r>
      <w:r w:rsidRPr="0041302A">
        <w:t>los</w:t>
      </w:r>
      <w:r w:rsidRPr="0041302A">
        <w:rPr>
          <w:spacing w:val="13"/>
        </w:rPr>
        <w:t xml:space="preserve"> </w:t>
      </w:r>
      <w:r w:rsidRPr="0041302A">
        <w:t>términos</w:t>
      </w:r>
      <w:r w:rsidRPr="0041302A">
        <w:rPr>
          <w:spacing w:val="14"/>
        </w:rPr>
        <w:t xml:space="preserve"> </w:t>
      </w:r>
      <w:r w:rsidRPr="0041302A">
        <w:t>y</w:t>
      </w:r>
      <w:r w:rsidRPr="0041302A">
        <w:rPr>
          <w:spacing w:val="14"/>
        </w:rPr>
        <w:t xml:space="preserve"> </w:t>
      </w:r>
      <w:r w:rsidRPr="0041302A">
        <w:t>con</w:t>
      </w:r>
      <w:r w:rsidRPr="0041302A">
        <w:rPr>
          <w:spacing w:val="15"/>
        </w:rPr>
        <w:t xml:space="preserve"> </w:t>
      </w:r>
      <w:r w:rsidRPr="0041302A">
        <w:t>los</w:t>
      </w:r>
      <w:r w:rsidRPr="0041302A">
        <w:rPr>
          <w:spacing w:val="13"/>
        </w:rPr>
        <w:t xml:space="preserve"> </w:t>
      </w:r>
      <w:r w:rsidRPr="0041302A">
        <w:t>límites</w:t>
      </w:r>
      <w:r w:rsidRPr="0041302A">
        <w:rPr>
          <w:spacing w:val="16"/>
        </w:rPr>
        <w:t xml:space="preserve"> </w:t>
      </w:r>
      <w:r w:rsidRPr="0041302A">
        <w:t>que</w:t>
      </w:r>
      <w:r w:rsidRPr="0041302A">
        <w:rPr>
          <w:spacing w:val="13"/>
        </w:rPr>
        <w:t xml:space="preserve"> </w:t>
      </w:r>
      <w:r w:rsidRPr="0041302A">
        <w:t>se</w:t>
      </w:r>
      <w:r w:rsidRPr="0041302A">
        <w:rPr>
          <w:spacing w:val="13"/>
        </w:rPr>
        <w:t xml:space="preserve"> </w:t>
      </w:r>
      <w:r w:rsidRPr="0041302A">
        <w:t>indican en el</w:t>
      </w:r>
      <w:r w:rsidRPr="0041302A">
        <w:rPr>
          <w:spacing w:val="-1"/>
        </w:rPr>
        <w:t xml:space="preserve"> </w:t>
      </w:r>
      <w:r w:rsidRPr="0041302A">
        <w:t>presente</w:t>
      </w:r>
      <w:r w:rsidRPr="0041302A">
        <w:rPr>
          <w:spacing w:val="-2"/>
        </w:rPr>
        <w:t xml:space="preserve"> </w:t>
      </w:r>
      <w:r w:rsidRPr="0041302A">
        <w:t>contrato.</w:t>
      </w:r>
    </w:p>
    <w:p w:rsidR="0041302A" w:rsidRPr="0041302A" w:rsidRDefault="0041302A" w:rsidP="009F658B">
      <w:pPr>
        <w:pStyle w:val="Textoindependiente"/>
        <w:jc w:val="both"/>
        <w:rPr>
          <w:sz w:val="25"/>
          <w:szCs w:val="25"/>
        </w:rPr>
      </w:pPr>
    </w:p>
    <w:p w:rsidR="009F658B" w:rsidRDefault="0041302A" w:rsidP="009F658B">
      <w:pPr>
        <w:pStyle w:val="Textoindependiente"/>
        <w:jc w:val="both"/>
      </w:pPr>
      <w:r w:rsidRPr="0041302A">
        <w:t>Todas</w:t>
      </w:r>
      <w:r w:rsidRPr="0041302A">
        <w:rPr>
          <w:spacing w:val="34"/>
        </w:rPr>
        <w:t xml:space="preserve"> </w:t>
      </w:r>
      <w:r w:rsidRPr="0041302A">
        <w:t>las</w:t>
      </w:r>
      <w:r w:rsidRPr="0041302A">
        <w:rPr>
          <w:spacing w:val="34"/>
        </w:rPr>
        <w:t xml:space="preserve"> </w:t>
      </w:r>
      <w:r w:rsidRPr="0041302A">
        <w:t>partes,</w:t>
      </w:r>
      <w:r w:rsidRPr="0041302A">
        <w:rPr>
          <w:spacing w:val="35"/>
        </w:rPr>
        <w:t xml:space="preserve"> </w:t>
      </w:r>
      <w:r w:rsidRPr="0041302A">
        <w:t>en</w:t>
      </w:r>
      <w:r w:rsidRPr="0041302A">
        <w:rPr>
          <w:spacing w:val="31"/>
        </w:rPr>
        <w:t xml:space="preserve"> </w:t>
      </w:r>
      <w:r w:rsidRPr="0041302A">
        <w:t>la</w:t>
      </w:r>
      <w:r w:rsidRPr="0041302A">
        <w:rPr>
          <w:spacing w:val="32"/>
        </w:rPr>
        <w:t xml:space="preserve"> </w:t>
      </w:r>
      <w:r w:rsidRPr="0041302A">
        <w:t>condición</w:t>
      </w:r>
      <w:r w:rsidRPr="0041302A">
        <w:rPr>
          <w:spacing w:val="34"/>
        </w:rPr>
        <w:t xml:space="preserve"> </w:t>
      </w:r>
      <w:r w:rsidRPr="0041302A">
        <w:t>que</w:t>
      </w:r>
      <w:r w:rsidRPr="0041302A">
        <w:rPr>
          <w:spacing w:val="34"/>
        </w:rPr>
        <w:t xml:space="preserve"> </w:t>
      </w:r>
      <w:r w:rsidRPr="0041302A">
        <w:t>lo</w:t>
      </w:r>
      <w:r w:rsidRPr="0041302A">
        <w:rPr>
          <w:spacing w:val="34"/>
        </w:rPr>
        <w:t xml:space="preserve"> </w:t>
      </w:r>
      <w:r w:rsidRPr="0041302A">
        <w:t>hacen,</w:t>
      </w:r>
      <w:r w:rsidRPr="0041302A">
        <w:rPr>
          <w:spacing w:val="33"/>
        </w:rPr>
        <w:t xml:space="preserve"> </w:t>
      </w:r>
      <w:r w:rsidRPr="0041302A">
        <w:t>se</w:t>
      </w:r>
      <w:r w:rsidRPr="0041302A">
        <w:rPr>
          <w:spacing w:val="32"/>
        </w:rPr>
        <w:t xml:space="preserve"> </w:t>
      </w:r>
      <w:r w:rsidRPr="0041302A">
        <w:t>reconocen</w:t>
      </w:r>
      <w:r w:rsidRPr="0041302A">
        <w:rPr>
          <w:spacing w:val="31"/>
        </w:rPr>
        <w:t xml:space="preserve"> </w:t>
      </w:r>
      <w:r w:rsidRPr="0041302A">
        <w:t>mutua</w:t>
      </w:r>
      <w:r w:rsidRPr="0041302A">
        <w:rPr>
          <w:spacing w:val="34"/>
        </w:rPr>
        <w:t xml:space="preserve"> </w:t>
      </w:r>
      <w:r w:rsidRPr="0041302A">
        <w:t>y</w:t>
      </w:r>
      <w:r w:rsidRPr="0041302A">
        <w:rPr>
          <w:spacing w:val="29"/>
        </w:rPr>
        <w:t xml:space="preserve"> </w:t>
      </w:r>
      <w:r w:rsidRPr="0041302A">
        <w:t>recíprocamente capacidad jurídica para</w:t>
      </w:r>
      <w:r w:rsidRPr="0041302A">
        <w:rPr>
          <w:spacing w:val="-1"/>
        </w:rPr>
        <w:t xml:space="preserve"> </w:t>
      </w:r>
      <w:r w:rsidRPr="0041302A">
        <w:t>otorgar este contrato</w:t>
      </w:r>
      <w:r w:rsidR="009F658B">
        <w:t>,</w:t>
      </w:r>
    </w:p>
    <w:p w:rsidR="009F658B" w:rsidRDefault="009F658B" w:rsidP="009F658B">
      <w:pPr>
        <w:pStyle w:val="Textoindependiente"/>
        <w:jc w:val="both"/>
      </w:pPr>
    </w:p>
    <w:p w:rsidR="0041302A" w:rsidRPr="009F658B" w:rsidRDefault="0041302A" w:rsidP="009F658B">
      <w:pPr>
        <w:pStyle w:val="Textoindependiente"/>
        <w:jc w:val="center"/>
        <w:rPr>
          <w:b/>
          <w:bCs/>
        </w:rPr>
      </w:pPr>
      <w:r w:rsidRPr="009F658B">
        <w:rPr>
          <w:b/>
          <w:bCs/>
        </w:rPr>
        <w:t>MANIFIESTAN</w:t>
      </w:r>
    </w:p>
    <w:p w:rsidR="0041302A" w:rsidRPr="0041302A" w:rsidRDefault="0041302A" w:rsidP="006D1B03">
      <w:pPr>
        <w:pStyle w:val="Textoindependiente"/>
        <w:jc w:val="both"/>
        <w:rPr>
          <w:sz w:val="25"/>
          <w:szCs w:val="25"/>
        </w:rPr>
      </w:pPr>
    </w:p>
    <w:p w:rsidR="0041302A" w:rsidRDefault="009F658B" w:rsidP="006D1B03">
      <w:pPr>
        <w:pStyle w:val="Textoindependiente"/>
        <w:jc w:val="both"/>
      </w:pPr>
      <w:r>
        <w:t xml:space="preserve">I.- </w:t>
      </w:r>
      <w:r w:rsidR="0041302A" w:rsidRPr="0041302A">
        <w:t>La</w:t>
      </w:r>
      <w:r w:rsidR="0041302A" w:rsidRPr="0041302A">
        <w:rPr>
          <w:spacing w:val="63"/>
        </w:rPr>
        <w:t xml:space="preserve"> </w:t>
      </w:r>
      <w:r w:rsidR="0041302A" w:rsidRPr="0041302A">
        <w:t>RESIDENCIA</w:t>
      </w:r>
      <w:r w:rsidR="0041302A" w:rsidRPr="0041302A">
        <w:rPr>
          <w:spacing w:val="63"/>
        </w:rPr>
        <w:t xml:space="preserve"> </w:t>
      </w:r>
      <w:r w:rsidR="0041302A" w:rsidRPr="0041302A">
        <w:t>es</w:t>
      </w:r>
      <w:r w:rsidR="0041302A" w:rsidRPr="0041302A">
        <w:rPr>
          <w:spacing w:val="64"/>
        </w:rPr>
        <w:t xml:space="preserve"> </w:t>
      </w:r>
      <w:r w:rsidR="0041302A" w:rsidRPr="0041302A">
        <w:t>un</w:t>
      </w:r>
      <w:r w:rsidR="0041302A" w:rsidRPr="0041302A">
        <w:rPr>
          <w:spacing w:val="63"/>
        </w:rPr>
        <w:t xml:space="preserve"> </w:t>
      </w:r>
      <w:r w:rsidR="0041302A" w:rsidRPr="0041302A">
        <w:t>centro</w:t>
      </w:r>
      <w:r w:rsidR="0041302A" w:rsidRPr="0041302A">
        <w:rPr>
          <w:spacing w:val="61"/>
        </w:rPr>
        <w:t xml:space="preserve"> </w:t>
      </w:r>
      <w:r w:rsidR="0041302A" w:rsidRPr="0041302A">
        <w:t>de</w:t>
      </w:r>
      <w:r w:rsidR="0041302A" w:rsidRPr="0041302A">
        <w:rPr>
          <w:spacing w:val="63"/>
        </w:rPr>
        <w:t xml:space="preserve"> </w:t>
      </w:r>
      <w:r w:rsidR="0041302A" w:rsidRPr="0041302A">
        <w:t>acceso</w:t>
      </w:r>
      <w:r w:rsidR="0041302A" w:rsidRPr="0041302A">
        <w:rPr>
          <w:spacing w:val="61"/>
        </w:rPr>
        <w:t xml:space="preserve"> </w:t>
      </w:r>
      <w:r w:rsidR="0041302A" w:rsidRPr="0041302A">
        <w:t>público</w:t>
      </w:r>
      <w:r w:rsidR="0041302A" w:rsidRPr="0041302A">
        <w:rPr>
          <w:spacing w:val="64"/>
        </w:rPr>
        <w:t xml:space="preserve"> </w:t>
      </w:r>
      <w:r w:rsidR="0041302A" w:rsidRPr="0041302A">
        <w:t>que</w:t>
      </w:r>
      <w:r w:rsidR="0041302A" w:rsidRPr="0041302A">
        <w:rPr>
          <w:spacing w:val="64"/>
        </w:rPr>
        <w:t xml:space="preserve"> </w:t>
      </w:r>
      <w:r w:rsidR="0041302A" w:rsidRPr="0041302A">
        <w:t>cumple</w:t>
      </w:r>
      <w:r w:rsidR="0041302A" w:rsidRPr="0041302A">
        <w:rPr>
          <w:spacing w:val="64"/>
        </w:rPr>
        <w:t xml:space="preserve"> </w:t>
      </w:r>
      <w:r w:rsidR="0041302A" w:rsidRPr="0041302A">
        <w:t>las</w:t>
      </w:r>
      <w:r w:rsidR="0041302A" w:rsidRPr="0041302A">
        <w:rPr>
          <w:spacing w:val="64"/>
        </w:rPr>
        <w:t xml:space="preserve"> </w:t>
      </w:r>
      <w:r w:rsidR="0041302A" w:rsidRPr="0041302A">
        <w:t>disposiciones</w:t>
      </w:r>
      <w:r w:rsidR="0041302A" w:rsidRPr="0041302A">
        <w:rPr>
          <w:spacing w:val="-1"/>
        </w:rPr>
        <w:t xml:space="preserve"> </w:t>
      </w:r>
      <w:r w:rsidR="0041302A" w:rsidRPr="0041302A">
        <w:t>normativas</w:t>
      </w:r>
      <w:r w:rsidR="0041302A" w:rsidRPr="0041302A">
        <w:rPr>
          <w:spacing w:val="72"/>
        </w:rPr>
        <w:t xml:space="preserve"> </w:t>
      </w:r>
      <w:r w:rsidR="0041302A" w:rsidRPr="0041302A">
        <w:t>aplicables</w:t>
      </w:r>
      <w:r w:rsidR="0041302A" w:rsidRPr="0041302A">
        <w:rPr>
          <w:spacing w:val="74"/>
        </w:rPr>
        <w:t xml:space="preserve"> </w:t>
      </w:r>
      <w:r w:rsidR="0041302A" w:rsidRPr="0041302A">
        <w:t>a</w:t>
      </w:r>
      <w:r w:rsidR="0041302A" w:rsidRPr="0041302A">
        <w:rPr>
          <w:spacing w:val="74"/>
        </w:rPr>
        <w:t xml:space="preserve"> </w:t>
      </w:r>
      <w:r w:rsidR="0041302A" w:rsidRPr="0041302A">
        <w:t>los</w:t>
      </w:r>
      <w:r w:rsidR="0041302A" w:rsidRPr="0041302A">
        <w:rPr>
          <w:spacing w:val="72"/>
        </w:rPr>
        <w:t xml:space="preserve"> </w:t>
      </w:r>
      <w:r w:rsidR="0041302A" w:rsidRPr="0041302A">
        <w:t>servicios</w:t>
      </w:r>
      <w:r w:rsidR="0041302A" w:rsidRPr="0041302A">
        <w:rPr>
          <w:spacing w:val="72"/>
        </w:rPr>
        <w:t xml:space="preserve"> </w:t>
      </w:r>
      <w:r w:rsidR="0041302A" w:rsidRPr="0041302A">
        <w:t>sociales,</w:t>
      </w:r>
      <w:r w:rsidR="0041302A" w:rsidRPr="0041302A">
        <w:rPr>
          <w:spacing w:val="73"/>
        </w:rPr>
        <w:t xml:space="preserve"> </w:t>
      </w:r>
      <w:r w:rsidR="0041302A" w:rsidRPr="0041302A">
        <w:t>así</w:t>
      </w:r>
      <w:r w:rsidR="0041302A" w:rsidRPr="0041302A">
        <w:rPr>
          <w:spacing w:val="73"/>
        </w:rPr>
        <w:t xml:space="preserve"> </w:t>
      </w:r>
      <w:r w:rsidR="0041302A" w:rsidRPr="0041302A">
        <w:t>como</w:t>
      </w:r>
      <w:r w:rsidR="0041302A" w:rsidRPr="0041302A">
        <w:rPr>
          <w:spacing w:val="72"/>
        </w:rPr>
        <w:t xml:space="preserve"> </w:t>
      </w:r>
      <w:r w:rsidR="0041302A" w:rsidRPr="0041302A">
        <w:t>las</w:t>
      </w:r>
      <w:r w:rsidR="0041302A" w:rsidRPr="0041302A">
        <w:rPr>
          <w:spacing w:val="72"/>
        </w:rPr>
        <w:t xml:space="preserve"> </w:t>
      </w:r>
      <w:r w:rsidR="0041302A" w:rsidRPr="0041302A">
        <w:t>específicas</w:t>
      </w:r>
      <w:r w:rsidR="0041302A" w:rsidRPr="0041302A">
        <w:rPr>
          <w:spacing w:val="74"/>
        </w:rPr>
        <w:t xml:space="preserve"> </w:t>
      </w:r>
      <w:r w:rsidR="0041302A" w:rsidRPr="0041302A">
        <w:t>de</w:t>
      </w:r>
      <w:r w:rsidR="0041302A" w:rsidRPr="0041302A">
        <w:rPr>
          <w:spacing w:val="71"/>
        </w:rPr>
        <w:t xml:space="preserve"> </w:t>
      </w:r>
      <w:r w:rsidR="0041302A" w:rsidRPr="0041302A">
        <w:t>los</w:t>
      </w:r>
      <w:r w:rsidR="0041302A" w:rsidRPr="0041302A">
        <w:rPr>
          <w:spacing w:val="-1"/>
        </w:rPr>
        <w:t xml:space="preserve"> </w:t>
      </w:r>
      <w:r w:rsidR="0041302A" w:rsidRPr="0041302A">
        <w:t>centros</w:t>
      </w:r>
      <w:r w:rsidR="0041302A" w:rsidRPr="0041302A">
        <w:rPr>
          <w:spacing w:val="39"/>
        </w:rPr>
        <w:t xml:space="preserve"> </w:t>
      </w:r>
      <w:r w:rsidR="0041302A" w:rsidRPr="0041302A">
        <w:t>de</w:t>
      </w:r>
      <w:r w:rsidR="0041302A" w:rsidRPr="0041302A">
        <w:rPr>
          <w:spacing w:val="40"/>
        </w:rPr>
        <w:t xml:space="preserve"> </w:t>
      </w:r>
      <w:r w:rsidR="0041302A" w:rsidRPr="0041302A">
        <w:t>día</w:t>
      </w:r>
      <w:r w:rsidR="0041302A" w:rsidRPr="0041302A">
        <w:rPr>
          <w:spacing w:val="40"/>
        </w:rPr>
        <w:t xml:space="preserve"> </w:t>
      </w:r>
      <w:r w:rsidR="0041302A" w:rsidRPr="0041302A">
        <w:t>y</w:t>
      </w:r>
      <w:r w:rsidR="0041302A" w:rsidRPr="0041302A">
        <w:rPr>
          <w:spacing w:val="40"/>
        </w:rPr>
        <w:t xml:space="preserve"> </w:t>
      </w:r>
      <w:r w:rsidR="0041302A" w:rsidRPr="0041302A">
        <w:t>residencia</w:t>
      </w:r>
      <w:r w:rsidR="0041302A" w:rsidRPr="0041302A">
        <w:rPr>
          <w:spacing w:val="40"/>
        </w:rPr>
        <w:t xml:space="preserve"> </w:t>
      </w:r>
      <w:r w:rsidR="0041302A" w:rsidRPr="0041302A">
        <w:t>y</w:t>
      </w:r>
      <w:r w:rsidR="0041302A" w:rsidRPr="0041302A">
        <w:rPr>
          <w:spacing w:val="40"/>
        </w:rPr>
        <w:t xml:space="preserve"> </w:t>
      </w:r>
      <w:r w:rsidR="0041302A" w:rsidRPr="0041302A">
        <w:t>se</w:t>
      </w:r>
      <w:r w:rsidR="0041302A" w:rsidRPr="0041302A">
        <w:rPr>
          <w:spacing w:val="40"/>
        </w:rPr>
        <w:t xml:space="preserve"> </w:t>
      </w:r>
      <w:r w:rsidR="0041302A" w:rsidRPr="0041302A">
        <w:t>encuentra</w:t>
      </w:r>
      <w:r w:rsidR="0041302A" w:rsidRPr="0041302A">
        <w:rPr>
          <w:spacing w:val="39"/>
        </w:rPr>
        <w:t xml:space="preserve"> </w:t>
      </w:r>
      <w:r w:rsidR="0041302A" w:rsidRPr="0041302A">
        <w:t>en</w:t>
      </w:r>
      <w:r w:rsidR="0041302A" w:rsidRPr="0041302A">
        <w:rPr>
          <w:spacing w:val="39"/>
        </w:rPr>
        <w:t xml:space="preserve"> </w:t>
      </w:r>
      <w:r w:rsidR="0041302A" w:rsidRPr="0041302A">
        <w:t>condiciones</w:t>
      </w:r>
      <w:r w:rsidR="0041302A" w:rsidRPr="0041302A">
        <w:rPr>
          <w:spacing w:val="40"/>
        </w:rPr>
        <w:t xml:space="preserve"> </w:t>
      </w:r>
      <w:r w:rsidR="0041302A" w:rsidRPr="0041302A">
        <w:t>de</w:t>
      </w:r>
      <w:r w:rsidR="0041302A" w:rsidRPr="0041302A">
        <w:rPr>
          <w:spacing w:val="40"/>
        </w:rPr>
        <w:t xml:space="preserve"> </w:t>
      </w:r>
      <w:r w:rsidR="0041302A" w:rsidRPr="0041302A">
        <w:t>prestar</w:t>
      </w:r>
      <w:r w:rsidR="0041302A" w:rsidRPr="0041302A">
        <w:rPr>
          <w:spacing w:val="40"/>
        </w:rPr>
        <w:t xml:space="preserve"> </w:t>
      </w:r>
      <w:r w:rsidR="0041302A" w:rsidRPr="0041302A">
        <w:t>un</w:t>
      </w:r>
      <w:r w:rsidR="0041302A" w:rsidRPr="0041302A">
        <w:rPr>
          <w:spacing w:val="40"/>
        </w:rPr>
        <w:t xml:space="preserve"> </w:t>
      </w:r>
      <w:r w:rsidR="0041302A" w:rsidRPr="0041302A">
        <w:t>servicio residencial</w:t>
      </w:r>
      <w:r w:rsidR="0041302A" w:rsidRPr="0041302A">
        <w:rPr>
          <w:spacing w:val="-1"/>
        </w:rPr>
        <w:t xml:space="preserve"> </w:t>
      </w:r>
      <w:r w:rsidR="0041302A" w:rsidRPr="0041302A">
        <w:t>de forma ininterrumpida.</w:t>
      </w:r>
    </w:p>
    <w:p w:rsidR="009F658B" w:rsidRPr="0041302A" w:rsidRDefault="009F658B" w:rsidP="006D1B03">
      <w:pPr>
        <w:pStyle w:val="Textoindependiente"/>
        <w:jc w:val="both"/>
      </w:pPr>
    </w:p>
    <w:p w:rsidR="0041302A" w:rsidRPr="0041302A" w:rsidRDefault="009F658B" w:rsidP="006D1B03">
      <w:pPr>
        <w:pStyle w:val="Textoindependiente"/>
        <w:jc w:val="both"/>
      </w:pPr>
      <w:r>
        <w:t xml:space="preserve">II.- </w:t>
      </w:r>
      <w:r w:rsidR="0041302A" w:rsidRPr="0041302A">
        <w:t>Que</w:t>
      </w:r>
      <w:r w:rsidR="0041302A" w:rsidRPr="0041302A">
        <w:rPr>
          <w:spacing w:val="56"/>
        </w:rPr>
        <w:t xml:space="preserve"> </w:t>
      </w:r>
      <w:r w:rsidR="00A0059A">
        <w:rPr>
          <w:spacing w:val="56"/>
        </w:rPr>
        <w:t>el/</w:t>
      </w:r>
      <w:r w:rsidR="00DE2959">
        <w:t xml:space="preserve">la </w:t>
      </w:r>
      <w:r w:rsidR="00A0059A">
        <w:t>RESIDENTE</w:t>
      </w:r>
      <w:r w:rsidR="0041302A" w:rsidRPr="0041302A">
        <w:t>,</w:t>
      </w:r>
      <w:r w:rsidR="0041302A" w:rsidRPr="0041302A">
        <w:rPr>
          <w:spacing w:val="59"/>
        </w:rPr>
        <w:t xml:space="preserve"> </w:t>
      </w:r>
      <w:r w:rsidR="0041302A" w:rsidRPr="0041302A">
        <w:t>y</w:t>
      </w:r>
      <w:r w:rsidR="0041302A" w:rsidRPr="0041302A">
        <w:rPr>
          <w:spacing w:val="54"/>
        </w:rPr>
        <w:t xml:space="preserve"> </w:t>
      </w:r>
      <w:r w:rsidR="0041302A" w:rsidRPr="0041302A">
        <w:t>quienes</w:t>
      </w:r>
      <w:r w:rsidR="0041302A" w:rsidRPr="0041302A">
        <w:rPr>
          <w:spacing w:val="56"/>
        </w:rPr>
        <w:t xml:space="preserve"> </w:t>
      </w:r>
      <w:r w:rsidR="0041302A" w:rsidRPr="0041302A">
        <w:t>con</w:t>
      </w:r>
      <w:r w:rsidR="0041302A" w:rsidRPr="0041302A">
        <w:rPr>
          <w:spacing w:val="54"/>
        </w:rPr>
        <w:t xml:space="preserve"> </w:t>
      </w:r>
      <w:r w:rsidR="0041302A" w:rsidRPr="0041302A">
        <w:t>él</w:t>
      </w:r>
      <w:r w:rsidR="0041302A" w:rsidRPr="0041302A">
        <w:rPr>
          <w:spacing w:val="55"/>
        </w:rPr>
        <w:t xml:space="preserve"> </w:t>
      </w:r>
      <w:r w:rsidR="0041302A" w:rsidRPr="0041302A">
        <w:t>suscriben</w:t>
      </w:r>
      <w:r w:rsidR="0041302A" w:rsidRPr="0041302A">
        <w:rPr>
          <w:spacing w:val="56"/>
        </w:rPr>
        <w:t xml:space="preserve"> </w:t>
      </w:r>
      <w:r w:rsidR="0041302A" w:rsidRPr="0041302A">
        <w:t>el</w:t>
      </w:r>
      <w:r w:rsidR="0041302A" w:rsidRPr="0041302A">
        <w:rPr>
          <w:spacing w:val="55"/>
        </w:rPr>
        <w:t xml:space="preserve"> </w:t>
      </w:r>
      <w:r w:rsidR="0041302A" w:rsidRPr="0041302A">
        <w:t>contrato</w:t>
      </w:r>
      <w:r w:rsidR="0041302A" w:rsidRPr="0041302A">
        <w:rPr>
          <w:spacing w:val="58"/>
        </w:rPr>
        <w:t xml:space="preserve"> </w:t>
      </w:r>
      <w:r w:rsidR="0041302A" w:rsidRPr="0041302A">
        <w:t>en</w:t>
      </w:r>
      <w:r w:rsidR="0041302A" w:rsidRPr="0041302A">
        <w:rPr>
          <w:spacing w:val="54"/>
        </w:rPr>
        <w:t xml:space="preserve"> </w:t>
      </w:r>
      <w:r w:rsidR="0041302A" w:rsidRPr="0041302A">
        <w:t>este</w:t>
      </w:r>
      <w:r w:rsidR="0041302A" w:rsidRPr="0041302A">
        <w:rPr>
          <w:spacing w:val="57"/>
        </w:rPr>
        <w:t xml:space="preserve"> </w:t>
      </w:r>
      <w:r w:rsidR="0041302A" w:rsidRPr="0041302A">
        <w:t>documento conocen</w:t>
      </w:r>
      <w:r w:rsidR="0041302A" w:rsidRPr="0041302A">
        <w:rPr>
          <w:spacing w:val="74"/>
          <w:w w:val="150"/>
        </w:rPr>
        <w:t xml:space="preserve"> </w:t>
      </w:r>
      <w:r w:rsidR="0041302A" w:rsidRPr="0041302A">
        <w:t>las</w:t>
      </w:r>
      <w:r w:rsidR="0041302A" w:rsidRPr="0041302A">
        <w:rPr>
          <w:spacing w:val="72"/>
          <w:w w:val="150"/>
        </w:rPr>
        <w:t xml:space="preserve"> </w:t>
      </w:r>
      <w:r w:rsidR="0041302A" w:rsidRPr="0041302A">
        <w:t>instalaciones</w:t>
      </w:r>
      <w:r w:rsidR="0041302A" w:rsidRPr="0041302A">
        <w:rPr>
          <w:spacing w:val="75"/>
          <w:w w:val="150"/>
        </w:rPr>
        <w:t xml:space="preserve"> </w:t>
      </w:r>
      <w:r w:rsidR="0041302A" w:rsidRPr="0041302A">
        <w:t>de</w:t>
      </w:r>
      <w:r w:rsidR="0041302A" w:rsidRPr="0041302A">
        <w:rPr>
          <w:spacing w:val="71"/>
          <w:w w:val="150"/>
        </w:rPr>
        <w:t xml:space="preserve"> </w:t>
      </w:r>
      <w:r w:rsidR="0041302A" w:rsidRPr="0041302A">
        <w:t>la</w:t>
      </w:r>
      <w:r w:rsidR="0041302A" w:rsidRPr="0041302A">
        <w:rPr>
          <w:spacing w:val="74"/>
          <w:w w:val="150"/>
        </w:rPr>
        <w:t xml:space="preserve"> </w:t>
      </w:r>
      <w:r w:rsidR="0041302A" w:rsidRPr="0041302A">
        <w:t>RESIDENCIA,</w:t>
      </w:r>
      <w:r w:rsidR="0041302A" w:rsidRPr="0041302A">
        <w:rPr>
          <w:spacing w:val="73"/>
          <w:w w:val="150"/>
        </w:rPr>
        <w:t xml:space="preserve"> </w:t>
      </w:r>
      <w:r w:rsidR="0041302A" w:rsidRPr="0041302A">
        <w:t>así</w:t>
      </w:r>
      <w:r w:rsidR="0041302A" w:rsidRPr="0041302A">
        <w:rPr>
          <w:spacing w:val="73"/>
          <w:w w:val="150"/>
        </w:rPr>
        <w:t xml:space="preserve"> </w:t>
      </w:r>
      <w:r w:rsidR="0041302A" w:rsidRPr="0041302A">
        <w:t>como</w:t>
      </w:r>
      <w:r w:rsidR="0041302A" w:rsidRPr="0041302A">
        <w:rPr>
          <w:spacing w:val="72"/>
          <w:w w:val="150"/>
        </w:rPr>
        <w:t xml:space="preserve"> </w:t>
      </w:r>
      <w:r w:rsidR="0041302A" w:rsidRPr="0041302A">
        <w:t>las</w:t>
      </w:r>
      <w:r w:rsidR="0041302A" w:rsidRPr="0041302A">
        <w:rPr>
          <w:spacing w:val="72"/>
          <w:w w:val="150"/>
        </w:rPr>
        <w:t xml:space="preserve"> </w:t>
      </w:r>
      <w:r w:rsidR="0041302A" w:rsidRPr="0041302A">
        <w:t>condiciones</w:t>
      </w:r>
      <w:r w:rsidR="0041302A" w:rsidRPr="0041302A">
        <w:rPr>
          <w:spacing w:val="74"/>
          <w:w w:val="150"/>
        </w:rPr>
        <w:t xml:space="preserve"> </w:t>
      </w:r>
      <w:r w:rsidR="0041302A" w:rsidRPr="0041302A">
        <w:t>de</w:t>
      </w:r>
      <w:r w:rsidR="0041302A" w:rsidRPr="0041302A">
        <w:rPr>
          <w:spacing w:val="-1"/>
        </w:rPr>
        <w:t xml:space="preserve"> </w:t>
      </w:r>
      <w:r w:rsidR="0041302A" w:rsidRPr="0041302A">
        <w:lastRenderedPageBreak/>
        <w:t>alojamiento,</w:t>
      </w:r>
      <w:r w:rsidR="0041302A" w:rsidRPr="0041302A">
        <w:rPr>
          <w:spacing w:val="72"/>
        </w:rPr>
        <w:t xml:space="preserve"> </w:t>
      </w:r>
      <w:r w:rsidR="0041302A" w:rsidRPr="0041302A">
        <w:t>sociales,</w:t>
      </w:r>
      <w:r w:rsidR="0041302A" w:rsidRPr="0041302A">
        <w:rPr>
          <w:spacing w:val="72"/>
        </w:rPr>
        <w:t xml:space="preserve"> </w:t>
      </w:r>
      <w:r w:rsidR="0041302A" w:rsidRPr="0041302A">
        <w:t>sanitarias</w:t>
      </w:r>
      <w:r w:rsidR="0041302A" w:rsidRPr="0041302A">
        <w:rPr>
          <w:spacing w:val="75"/>
        </w:rPr>
        <w:t xml:space="preserve"> </w:t>
      </w:r>
      <w:r w:rsidR="0041302A" w:rsidRPr="0041302A">
        <w:t>y</w:t>
      </w:r>
      <w:r w:rsidR="0041302A" w:rsidRPr="0041302A">
        <w:rPr>
          <w:spacing w:val="71"/>
        </w:rPr>
        <w:t xml:space="preserve"> </w:t>
      </w:r>
      <w:r w:rsidR="0041302A" w:rsidRPr="0041302A">
        <w:t>económicas,</w:t>
      </w:r>
      <w:r w:rsidR="0041302A" w:rsidRPr="0041302A">
        <w:rPr>
          <w:spacing w:val="72"/>
        </w:rPr>
        <w:t xml:space="preserve"> </w:t>
      </w:r>
      <w:r w:rsidR="0041302A" w:rsidRPr="0041302A">
        <w:t>considerándolas</w:t>
      </w:r>
      <w:r w:rsidR="0041302A" w:rsidRPr="0041302A">
        <w:rPr>
          <w:spacing w:val="71"/>
        </w:rPr>
        <w:t xml:space="preserve"> </w:t>
      </w:r>
      <w:r w:rsidR="0041302A" w:rsidRPr="0041302A">
        <w:t>de</w:t>
      </w:r>
      <w:r w:rsidR="0041302A" w:rsidRPr="0041302A">
        <w:rPr>
          <w:spacing w:val="70"/>
        </w:rPr>
        <w:t xml:space="preserve"> </w:t>
      </w:r>
      <w:r w:rsidR="0041302A" w:rsidRPr="0041302A">
        <w:t>su</w:t>
      </w:r>
      <w:r w:rsidR="0041302A" w:rsidRPr="0041302A">
        <w:rPr>
          <w:spacing w:val="73"/>
        </w:rPr>
        <w:t xml:space="preserve"> </w:t>
      </w:r>
      <w:r w:rsidR="0041302A" w:rsidRPr="0041302A">
        <w:t>completa</w:t>
      </w:r>
      <w:r w:rsidR="0041302A" w:rsidRPr="0041302A">
        <w:rPr>
          <w:spacing w:val="-1"/>
        </w:rPr>
        <w:t xml:space="preserve"> </w:t>
      </w:r>
      <w:r w:rsidR="0041302A" w:rsidRPr="0041302A">
        <w:t>satisfacción.</w:t>
      </w:r>
    </w:p>
    <w:p w:rsidR="009F658B" w:rsidRDefault="009F658B" w:rsidP="006D1B03">
      <w:pPr>
        <w:pStyle w:val="Textoindependiente"/>
        <w:jc w:val="both"/>
      </w:pPr>
    </w:p>
    <w:p w:rsidR="0041302A" w:rsidRPr="0041302A" w:rsidRDefault="0041302A" w:rsidP="006D1B03">
      <w:pPr>
        <w:pStyle w:val="Textoindependiente"/>
        <w:jc w:val="both"/>
      </w:pPr>
    </w:p>
    <w:p w:rsidR="0041302A" w:rsidRPr="0041302A" w:rsidRDefault="0041302A" w:rsidP="006D1B03">
      <w:pPr>
        <w:pStyle w:val="Textoindependiente"/>
        <w:jc w:val="both"/>
        <w:rPr>
          <w:sz w:val="28"/>
          <w:szCs w:val="28"/>
        </w:rPr>
      </w:pPr>
    </w:p>
    <w:p w:rsidR="0041302A" w:rsidRDefault="009F658B" w:rsidP="006D1B03">
      <w:pPr>
        <w:pStyle w:val="Textoindependiente"/>
        <w:jc w:val="both"/>
      </w:pPr>
      <w:r>
        <w:t>I</w:t>
      </w:r>
      <w:r w:rsidR="00F753A8">
        <w:t>II</w:t>
      </w:r>
      <w:r>
        <w:t xml:space="preserve">.- </w:t>
      </w:r>
      <w:r w:rsidR="0041302A" w:rsidRPr="0041302A">
        <w:t>Que</w:t>
      </w:r>
      <w:r w:rsidR="0041302A" w:rsidRPr="0041302A">
        <w:rPr>
          <w:spacing w:val="56"/>
        </w:rPr>
        <w:t xml:space="preserve"> </w:t>
      </w:r>
      <w:r w:rsidR="00A0059A">
        <w:rPr>
          <w:spacing w:val="56"/>
        </w:rPr>
        <w:t>el/la RESIDENTE</w:t>
      </w:r>
      <w:r w:rsidR="0041302A" w:rsidRPr="0041302A">
        <w:t>,</w:t>
      </w:r>
      <w:r w:rsidR="0041302A" w:rsidRPr="0041302A">
        <w:rPr>
          <w:spacing w:val="58"/>
        </w:rPr>
        <w:t xml:space="preserve"> </w:t>
      </w:r>
      <w:r w:rsidR="0041302A" w:rsidRPr="0041302A">
        <w:t>y</w:t>
      </w:r>
      <w:r w:rsidR="0041302A" w:rsidRPr="0041302A">
        <w:rPr>
          <w:spacing w:val="54"/>
        </w:rPr>
        <w:t xml:space="preserve"> </w:t>
      </w:r>
      <w:r w:rsidR="0041302A" w:rsidRPr="0041302A">
        <w:t>quienes</w:t>
      </w:r>
      <w:r w:rsidR="0041302A" w:rsidRPr="0041302A">
        <w:rPr>
          <w:spacing w:val="56"/>
        </w:rPr>
        <w:t xml:space="preserve"> </w:t>
      </w:r>
      <w:r w:rsidR="0041302A" w:rsidRPr="0041302A">
        <w:t>con</w:t>
      </w:r>
      <w:r w:rsidR="0041302A" w:rsidRPr="0041302A">
        <w:rPr>
          <w:spacing w:val="54"/>
        </w:rPr>
        <w:t xml:space="preserve"> </w:t>
      </w:r>
      <w:r w:rsidR="0041302A" w:rsidRPr="0041302A">
        <w:t>él</w:t>
      </w:r>
      <w:r w:rsidR="0041302A" w:rsidRPr="0041302A">
        <w:rPr>
          <w:spacing w:val="55"/>
        </w:rPr>
        <w:t xml:space="preserve"> </w:t>
      </w:r>
      <w:r w:rsidR="0041302A" w:rsidRPr="0041302A">
        <w:t>suscriben</w:t>
      </w:r>
      <w:r w:rsidR="0041302A" w:rsidRPr="0041302A">
        <w:rPr>
          <w:spacing w:val="56"/>
        </w:rPr>
        <w:t xml:space="preserve"> </w:t>
      </w:r>
      <w:r w:rsidR="0041302A" w:rsidRPr="0041302A">
        <w:t>el</w:t>
      </w:r>
      <w:r w:rsidR="0041302A" w:rsidRPr="0041302A">
        <w:rPr>
          <w:spacing w:val="55"/>
        </w:rPr>
        <w:t xml:space="preserve"> </w:t>
      </w:r>
      <w:r w:rsidR="0041302A" w:rsidRPr="0041302A">
        <w:t>contrato</w:t>
      </w:r>
      <w:r w:rsidR="0041302A" w:rsidRPr="0041302A">
        <w:rPr>
          <w:spacing w:val="60"/>
        </w:rPr>
        <w:t xml:space="preserve"> </w:t>
      </w:r>
      <w:r w:rsidR="0041302A" w:rsidRPr="0041302A">
        <w:t>en</w:t>
      </w:r>
      <w:r w:rsidR="0041302A" w:rsidRPr="0041302A">
        <w:rPr>
          <w:spacing w:val="54"/>
        </w:rPr>
        <w:t xml:space="preserve"> </w:t>
      </w:r>
      <w:r w:rsidR="0041302A" w:rsidRPr="0041302A">
        <w:t>este</w:t>
      </w:r>
      <w:r w:rsidR="0041302A" w:rsidRPr="0041302A">
        <w:rPr>
          <w:spacing w:val="56"/>
        </w:rPr>
        <w:t xml:space="preserve"> </w:t>
      </w:r>
      <w:r w:rsidR="0041302A" w:rsidRPr="0041302A">
        <w:t>documento conocen</w:t>
      </w:r>
      <w:r w:rsidR="0041302A" w:rsidRPr="0041302A">
        <w:rPr>
          <w:spacing w:val="40"/>
        </w:rPr>
        <w:t xml:space="preserve"> </w:t>
      </w:r>
      <w:r w:rsidR="0041302A" w:rsidRPr="0041302A">
        <w:t>y</w:t>
      </w:r>
      <w:r w:rsidR="0041302A" w:rsidRPr="0041302A">
        <w:rPr>
          <w:spacing w:val="40"/>
        </w:rPr>
        <w:t xml:space="preserve"> </w:t>
      </w:r>
      <w:r w:rsidR="0041302A" w:rsidRPr="0041302A">
        <w:t>están</w:t>
      </w:r>
      <w:r w:rsidR="0041302A" w:rsidRPr="0041302A">
        <w:rPr>
          <w:spacing w:val="40"/>
        </w:rPr>
        <w:t xml:space="preserve"> </w:t>
      </w:r>
      <w:r w:rsidR="0041302A" w:rsidRPr="0041302A">
        <w:t>conformes</w:t>
      </w:r>
      <w:r w:rsidR="0041302A" w:rsidRPr="0041302A">
        <w:rPr>
          <w:spacing w:val="40"/>
        </w:rPr>
        <w:t xml:space="preserve"> </w:t>
      </w:r>
      <w:r w:rsidR="0041302A" w:rsidRPr="0041302A">
        <w:t>con</w:t>
      </w:r>
      <w:r w:rsidR="0041302A" w:rsidRPr="0041302A">
        <w:rPr>
          <w:spacing w:val="40"/>
        </w:rPr>
        <w:t xml:space="preserve"> </w:t>
      </w:r>
      <w:r w:rsidR="0041302A" w:rsidRPr="0041302A">
        <w:t>el</w:t>
      </w:r>
      <w:r w:rsidR="0041302A" w:rsidRPr="0041302A">
        <w:rPr>
          <w:spacing w:val="40"/>
        </w:rPr>
        <w:t xml:space="preserve"> </w:t>
      </w:r>
      <w:r w:rsidR="0041302A" w:rsidRPr="0041302A">
        <w:t>Reglamento</w:t>
      </w:r>
      <w:r w:rsidR="0041302A" w:rsidRPr="0041302A">
        <w:rPr>
          <w:spacing w:val="40"/>
        </w:rPr>
        <w:t xml:space="preserve"> </w:t>
      </w:r>
      <w:r w:rsidR="0041302A" w:rsidRPr="0041302A">
        <w:t>de</w:t>
      </w:r>
      <w:r w:rsidR="0041302A" w:rsidRPr="0041302A">
        <w:rPr>
          <w:spacing w:val="40"/>
        </w:rPr>
        <w:t xml:space="preserve"> </w:t>
      </w:r>
      <w:r w:rsidR="0041302A" w:rsidRPr="0041302A">
        <w:t>Régimen</w:t>
      </w:r>
      <w:r w:rsidR="0041302A" w:rsidRPr="0041302A">
        <w:rPr>
          <w:spacing w:val="40"/>
        </w:rPr>
        <w:t xml:space="preserve"> </w:t>
      </w:r>
      <w:r w:rsidR="0041302A" w:rsidRPr="0041302A">
        <w:t>Interno</w:t>
      </w:r>
      <w:r w:rsidR="0041302A" w:rsidRPr="0041302A">
        <w:rPr>
          <w:spacing w:val="40"/>
        </w:rPr>
        <w:t xml:space="preserve"> </w:t>
      </w:r>
      <w:r w:rsidR="0041302A" w:rsidRPr="0041302A">
        <w:t>(en</w:t>
      </w:r>
      <w:r w:rsidR="0041302A" w:rsidRPr="0041302A">
        <w:rPr>
          <w:spacing w:val="40"/>
        </w:rPr>
        <w:t xml:space="preserve"> </w:t>
      </w:r>
      <w:r w:rsidR="0041302A" w:rsidRPr="0041302A">
        <w:t>adelante RRI)</w:t>
      </w:r>
      <w:r w:rsidR="0041302A" w:rsidRPr="0041302A">
        <w:rPr>
          <w:spacing w:val="40"/>
        </w:rPr>
        <w:t xml:space="preserve"> </w:t>
      </w:r>
      <w:r w:rsidR="0041302A" w:rsidRPr="0041302A">
        <w:t>que</w:t>
      </w:r>
      <w:r w:rsidR="0041302A" w:rsidRPr="0041302A">
        <w:rPr>
          <w:spacing w:val="37"/>
        </w:rPr>
        <w:t xml:space="preserve"> </w:t>
      </w:r>
      <w:r w:rsidR="0041302A" w:rsidRPr="0041302A">
        <w:t>rige</w:t>
      </w:r>
      <w:r w:rsidR="0041302A" w:rsidRPr="0041302A">
        <w:rPr>
          <w:spacing w:val="39"/>
        </w:rPr>
        <w:t xml:space="preserve"> </w:t>
      </w:r>
      <w:r w:rsidR="0041302A" w:rsidRPr="0041302A">
        <w:t>en</w:t>
      </w:r>
      <w:r w:rsidR="0041302A" w:rsidRPr="0041302A">
        <w:rPr>
          <w:spacing w:val="37"/>
        </w:rPr>
        <w:t xml:space="preserve"> </w:t>
      </w:r>
      <w:r w:rsidR="0041302A" w:rsidRPr="0041302A">
        <w:t>el</w:t>
      </w:r>
      <w:r w:rsidR="0041302A" w:rsidRPr="0041302A">
        <w:rPr>
          <w:spacing w:val="36"/>
        </w:rPr>
        <w:t xml:space="preserve"> </w:t>
      </w:r>
      <w:r w:rsidR="0041302A" w:rsidRPr="0041302A">
        <w:t>establecimiento,</w:t>
      </w:r>
      <w:r w:rsidR="0041302A" w:rsidRPr="0041302A">
        <w:rPr>
          <w:spacing w:val="38"/>
        </w:rPr>
        <w:t xml:space="preserve"> </w:t>
      </w:r>
      <w:r w:rsidR="0041302A" w:rsidRPr="0041302A">
        <w:t>que</w:t>
      </w:r>
      <w:r w:rsidR="0041302A" w:rsidRPr="0041302A">
        <w:rPr>
          <w:spacing w:val="37"/>
        </w:rPr>
        <w:t xml:space="preserve"> </w:t>
      </w:r>
      <w:r w:rsidR="0041302A" w:rsidRPr="0041302A">
        <w:t>se</w:t>
      </w:r>
      <w:r w:rsidR="0041302A" w:rsidRPr="0041302A">
        <w:rPr>
          <w:spacing w:val="37"/>
        </w:rPr>
        <w:t xml:space="preserve"> </w:t>
      </w:r>
      <w:r w:rsidR="0041302A" w:rsidRPr="0041302A">
        <w:t>acompaña</w:t>
      </w:r>
      <w:r w:rsidR="0041302A" w:rsidRPr="0041302A">
        <w:rPr>
          <w:spacing w:val="37"/>
        </w:rPr>
        <w:t xml:space="preserve"> </w:t>
      </w:r>
      <w:r w:rsidR="0041302A" w:rsidRPr="0041302A">
        <w:t>al</w:t>
      </w:r>
      <w:r w:rsidR="0041302A" w:rsidRPr="0041302A">
        <w:rPr>
          <w:spacing w:val="39"/>
        </w:rPr>
        <w:t xml:space="preserve"> </w:t>
      </w:r>
      <w:r w:rsidR="0041302A" w:rsidRPr="0041302A">
        <w:t>presente</w:t>
      </w:r>
      <w:r w:rsidR="0041302A" w:rsidRPr="0041302A">
        <w:rPr>
          <w:spacing w:val="38"/>
        </w:rPr>
        <w:t xml:space="preserve"> </w:t>
      </w:r>
      <w:r w:rsidR="0041302A" w:rsidRPr="0041302A">
        <w:t>contrato</w:t>
      </w:r>
      <w:r w:rsidR="0041302A" w:rsidRPr="0041302A">
        <w:rPr>
          <w:spacing w:val="37"/>
        </w:rPr>
        <w:t xml:space="preserve"> </w:t>
      </w:r>
      <w:r w:rsidR="0041302A" w:rsidRPr="0041302A">
        <w:t>como ANEXO 1 y</w:t>
      </w:r>
      <w:r w:rsidR="0041302A" w:rsidRPr="0041302A">
        <w:rPr>
          <w:spacing w:val="-1"/>
        </w:rPr>
        <w:t xml:space="preserve"> </w:t>
      </w:r>
      <w:r w:rsidR="0041302A" w:rsidRPr="0041302A">
        <w:t>forma</w:t>
      </w:r>
      <w:r w:rsidR="0041302A" w:rsidRPr="0041302A">
        <w:rPr>
          <w:spacing w:val="-2"/>
        </w:rPr>
        <w:t xml:space="preserve"> </w:t>
      </w:r>
      <w:r w:rsidR="0041302A" w:rsidRPr="0041302A">
        <w:t>parte</w:t>
      </w:r>
      <w:r w:rsidR="0041302A" w:rsidRPr="0041302A">
        <w:rPr>
          <w:spacing w:val="-2"/>
        </w:rPr>
        <w:t xml:space="preserve"> </w:t>
      </w:r>
      <w:r w:rsidR="0041302A" w:rsidRPr="0041302A">
        <w:t>integrante del</w:t>
      </w:r>
      <w:r w:rsidR="0041302A" w:rsidRPr="0041302A">
        <w:rPr>
          <w:spacing w:val="-3"/>
        </w:rPr>
        <w:t xml:space="preserve"> </w:t>
      </w:r>
      <w:r w:rsidR="0041302A" w:rsidRPr="0041302A">
        <w:t>mismo</w:t>
      </w:r>
      <w:r w:rsidR="0041302A" w:rsidRPr="0041302A">
        <w:rPr>
          <w:spacing w:val="-2"/>
        </w:rPr>
        <w:t xml:space="preserve"> </w:t>
      </w:r>
      <w:r w:rsidR="0041302A" w:rsidRPr="0041302A">
        <w:t>a</w:t>
      </w:r>
      <w:r w:rsidR="0041302A" w:rsidRPr="0041302A">
        <w:rPr>
          <w:spacing w:val="-2"/>
        </w:rPr>
        <w:t xml:space="preserve"> </w:t>
      </w:r>
      <w:r w:rsidR="0041302A" w:rsidRPr="0041302A">
        <w:t>todos los efectos.</w:t>
      </w:r>
    </w:p>
    <w:p w:rsidR="009F658B" w:rsidRPr="0041302A" w:rsidRDefault="009F658B" w:rsidP="006D1B03">
      <w:pPr>
        <w:pStyle w:val="Textoindependiente"/>
        <w:jc w:val="both"/>
      </w:pPr>
    </w:p>
    <w:p w:rsidR="00A0059A" w:rsidRDefault="00F753A8" w:rsidP="006D1B03">
      <w:pPr>
        <w:pStyle w:val="Textoindependiente"/>
        <w:jc w:val="both"/>
      </w:pPr>
      <w:r>
        <w:t>I</w:t>
      </w:r>
      <w:r w:rsidR="009F658B">
        <w:t xml:space="preserve">V.- </w:t>
      </w:r>
      <w:r w:rsidR="0041302A" w:rsidRPr="0041302A">
        <w:t>Que</w:t>
      </w:r>
      <w:r w:rsidR="0041302A" w:rsidRPr="0041302A">
        <w:rPr>
          <w:spacing w:val="80"/>
          <w:w w:val="150"/>
        </w:rPr>
        <w:t xml:space="preserve"> </w:t>
      </w:r>
      <w:r w:rsidR="0041302A" w:rsidRPr="0041302A">
        <w:t>las</w:t>
      </w:r>
      <w:r w:rsidR="0041302A" w:rsidRPr="0041302A">
        <w:rPr>
          <w:spacing w:val="80"/>
          <w:w w:val="150"/>
        </w:rPr>
        <w:t xml:space="preserve"> </w:t>
      </w:r>
      <w:r w:rsidR="0041302A" w:rsidRPr="0041302A">
        <w:t>partes</w:t>
      </w:r>
      <w:r w:rsidR="0041302A" w:rsidRPr="0041302A">
        <w:rPr>
          <w:spacing w:val="80"/>
          <w:w w:val="150"/>
        </w:rPr>
        <w:t xml:space="preserve"> </w:t>
      </w:r>
      <w:r w:rsidR="0041302A" w:rsidRPr="0041302A">
        <w:t>han</w:t>
      </w:r>
      <w:r w:rsidR="0041302A" w:rsidRPr="0041302A">
        <w:rPr>
          <w:spacing w:val="80"/>
          <w:w w:val="150"/>
        </w:rPr>
        <w:t xml:space="preserve"> </w:t>
      </w:r>
      <w:r w:rsidR="0041302A" w:rsidRPr="0041302A">
        <w:t>convenido</w:t>
      </w:r>
      <w:r w:rsidR="0041302A" w:rsidRPr="0041302A">
        <w:rPr>
          <w:spacing w:val="80"/>
          <w:w w:val="150"/>
        </w:rPr>
        <w:t xml:space="preserve"> </w:t>
      </w:r>
      <w:r w:rsidR="0041302A" w:rsidRPr="0041302A">
        <w:t>contratar</w:t>
      </w:r>
      <w:r w:rsidR="0041302A" w:rsidRPr="0041302A">
        <w:rPr>
          <w:spacing w:val="80"/>
          <w:w w:val="150"/>
        </w:rPr>
        <w:t xml:space="preserve"> </w:t>
      </w:r>
      <w:r w:rsidR="0041302A" w:rsidRPr="0041302A">
        <w:t>la</w:t>
      </w:r>
      <w:r w:rsidR="0041302A" w:rsidRPr="0041302A">
        <w:rPr>
          <w:spacing w:val="80"/>
          <w:w w:val="150"/>
        </w:rPr>
        <w:t xml:space="preserve"> </w:t>
      </w:r>
      <w:r w:rsidR="0041302A" w:rsidRPr="0041302A">
        <w:t>estancia</w:t>
      </w:r>
      <w:r w:rsidR="0041302A" w:rsidRPr="0041302A">
        <w:rPr>
          <w:spacing w:val="80"/>
          <w:w w:val="150"/>
        </w:rPr>
        <w:t xml:space="preserve"> </w:t>
      </w:r>
      <w:r w:rsidR="0041302A" w:rsidRPr="0041302A">
        <w:t>de</w:t>
      </w:r>
      <w:r w:rsidR="009B65B9">
        <w:t>l</w:t>
      </w:r>
      <w:r w:rsidR="00A0059A">
        <w:t xml:space="preserve"> RESIDENTE</w:t>
      </w:r>
      <w:r w:rsidR="0041302A" w:rsidRPr="0041302A">
        <w:rPr>
          <w:spacing w:val="80"/>
          <w:w w:val="150"/>
        </w:rPr>
        <w:t xml:space="preserve"> </w:t>
      </w:r>
      <w:r w:rsidR="0041302A" w:rsidRPr="0041302A">
        <w:t>en</w:t>
      </w:r>
      <w:r w:rsidR="0041302A" w:rsidRPr="0041302A">
        <w:rPr>
          <w:spacing w:val="80"/>
          <w:w w:val="150"/>
        </w:rPr>
        <w:t xml:space="preserve"> </w:t>
      </w:r>
      <w:r w:rsidR="0041302A" w:rsidRPr="0041302A">
        <w:t>la RESIDENCIA y lo llevan a efecto de acuerdo con l</w:t>
      </w:r>
      <w:r w:rsidR="00A0059A">
        <w:t>a</w:t>
      </w:r>
      <w:r w:rsidR="0041302A" w:rsidRPr="0041302A">
        <w:t>s siguientes</w:t>
      </w:r>
      <w:r w:rsidR="00A0059A">
        <w:t>,</w:t>
      </w:r>
    </w:p>
    <w:p w:rsidR="00A0059A" w:rsidRDefault="00A0059A" w:rsidP="006D1B03">
      <w:pPr>
        <w:pStyle w:val="Textoindependiente"/>
        <w:jc w:val="both"/>
      </w:pPr>
    </w:p>
    <w:p w:rsidR="0041302A" w:rsidRPr="00A0059A" w:rsidRDefault="00A0059A" w:rsidP="00A0059A">
      <w:pPr>
        <w:pStyle w:val="Textoindependiente"/>
        <w:jc w:val="center"/>
        <w:rPr>
          <w:b/>
          <w:bCs/>
        </w:rPr>
      </w:pPr>
      <w:r>
        <w:rPr>
          <w:b/>
          <w:bCs/>
        </w:rPr>
        <w:t>ESTIPULACIONES</w:t>
      </w:r>
    </w:p>
    <w:p w:rsidR="0041302A" w:rsidRPr="0041302A" w:rsidRDefault="0041302A" w:rsidP="0041302A">
      <w:pPr>
        <w:kinsoku w:val="0"/>
        <w:overflowPunct w:val="0"/>
        <w:autoSpaceDE w:val="0"/>
        <w:autoSpaceDN w:val="0"/>
        <w:adjustRightInd w:val="0"/>
        <w:spacing w:before="5"/>
        <w:rPr>
          <w:rFonts w:ascii="Arial" w:hAnsi="Arial" w:cs="Arial"/>
          <w:sz w:val="25"/>
          <w:szCs w:val="25"/>
          <w:lang w:val="es-ES_tradnl"/>
        </w:rPr>
      </w:pPr>
    </w:p>
    <w:p w:rsidR="0041302A" w:rsidRPr="0041302A" w:rsidRDefault="0041302A" w:rsidP="0041302A">
      <w:pPr>
        <w:kinsoku w:val="0"/>
        <w:overflowPunct w:val="0"/>
        <w:autoSpaceDE w:val="0"/>
        <w:autoSpaceDN w:val="0"/>
        <w:adjustRightInd w:val="0"/>
        <w:ind w:left="239"/>
        <w:jc w:val="both"/>
        <w:outlineLvl w:val="1"/>
        <w:rPr>
          <w:rFonts w:ascii="Arial" w:hAnsi="Arial" w:cs="Arial"/>
          <w:b/>
          <w:bCs/>
          <w:sz w:val="22"/>
          <w:szCs w:val="22"/>
          <w:lang w:val="es-ES_tradnl"/>
        </w:rPr>
      </w:pPr>
      <w:r w:rsidRPr="0041302A">
        <w:rPr>
          <w:rFonts w:ascii="Arial" w:hAnsi="Arial" w:cs="Arial"/>
          <w:b/>
          <w:bCs/>
          <w:sz w:val="22"/>
          <w:szCs w:val="22"/>
          <w:lang w:val="es-ES_tradnl"/>
        </w:rPr>
        <w:t>PRIMER</w:t>
      </w:r>
      <w:r w:rsidR="00B453DA">
        <w:rPr>
          <w:rFonts w:ascii="Arial" w:hAnsi="Arial" w:cs="Arial"/>
          <w:b/>
          <w:bCs/>
          <w:sz w:val="22"/>
          <w:szCs w:val="22"/>
          <w:lang w:val="es-ES_tradnl"/>
        </w:rPr>
        <w:t>A</w:t>
      </w:r>
      <w:r w:rsidRPr="0041302A">
        <w:rPr>
          <w:rFonts w:ascii="Arial" w:hAnsi="Arial" w:cs="Arial"/>
          <w:b/>
          <w:bCs/>
          <w:sz w:val="22"/>
          <w:szCs w:val="22"/>
          <w:lang w:val="es-ES_tradnl"/>
        </w:rPr>
        <w:t>. - Objeto</w:t>
      </w:r>
    </w:p>
    <w:p w:rsidR="0041302A" w:rsidRPr="0041302A" w:rsidRDefault="0041302A" w:rsidP="0041302A">
      <w:pPr>
        <w:kinsoku w:val="0"/>
        <w:overflowPunct w:val="0"/>
        <w:autoSpaceDE w:val="0"/>
        <w:autoSpaceDN w:val="0"/>
        <w:adjustRightInd w:val="0"/>
        <w:spacing w:before="6"/>
        <w:rPr>
          <w:rFonts w:ascii="Arial" w:hAnsi="Arial" w:cs="Arial"/>
          <w:b/>
          <w:bCs/>
          <w:sz w:val="28"/>
          <w:szCs w:val="28"/>
          <w:lang w:val="es-ES_tradnl"/>
        </w:rPr>
      </w:pPr>
    </w:p>
    <w:p w:rsidR="0041302A" w:rsidRPr="0041302A" w:rsidRDefault="0041302A" w:rsidP="009B65B9">
      <w:pPr>
        <w:pStyle w:val="Textoindependiente"/>
        <w:jc w:val="both"/>
      </w:pPr>
      <w:r w:rsidRPr="0041302A">
        <w:t>E</w:t>
      </w:r>
      <w:r w:rsidR="00A0059A">
        <w:t>l presente contrato entrará en vigor el día _______________, fecha de ingreso del RESIDENTE en el Centro</w:t>
      </w:r>
      <w:r w:rsidRPr="0041302A">
        <w:t>.</w:t>
      </w:r>
    </w:p>
    <w:p w:rsidR="0041302A" w:rsidRPr="0041302A" w:rsidRDefault="0041302A" w:rsidP="006D1B03">
      <w:pPr>
        <w:pStyle w:val="Textoindependiente"/>
      </w:pPr>
    </w:p>
    <w:p w:rsidR="0041302A" w:rsidRPr="0041302A" w:rsidRDefault="0041302A" w:rsidP="006D1B03">
      <w:pPr>
        <w:pStyle w:val="Textoindependiente"/>
      </w:pPr>
      <w:r w:rsidRPr="0041302A">
        <w:t>La RESIDENCIA prestará a</w:t>
      </w:r>
      <w:r w:rsidR="00A0059A">
        <w:t>l RESIDENTE</w:t>
      </w:r>
      <w:r w:rsidRPr="0041302A">
        <w:t xml:space="preserve"> los servicios de:</w:t>
      </w:r>
    </w:p>
    <w:p w:rsidR="0041302A" w:rsidRPr="0041302A" w:rsidRDefault="0041302A" w:rsidP="006D1B03">
      <w:pPr>
        <w:pStyle w:val="Textoindependiente"/>
        <w:rPr>
          <w:sz w:val="28"/>
          <w:szCs w:val="28"/>
        </w:rPr>
      </w:pPr>
    </w:p>
    <w:p w:rsidR="0041302A" w:rsidRPr="0041302A" w:rsidRDefault="0041302A" w:rsidP="009B65B9">
      <w:pPr>
        <w:pStyle w:val="Textoindependiente"/>
        <w:jc w:val="both"/>
      </w:pPr>
      <w:r w:rsidRPr="0041302A">
        <w:t>Estancias</w:t>
      </w:r>
      <w:r w:rsidRPr="0041302A">
        <w:rPr>
          <w:spacing w:val="80"/>
          <w:w w:val="150"/>
        </w:rPr>
        <w:t xml:space="preserve"> </w:t>
      </w:r>
      <w:r w:rsidRPr="0041302A">
        <w:t>residenciales:</w:t>
      </w:r>
      <w:r w:rsidRPr="0041302A">
        <w:rPr>
          <w:spacing w:val="80"/>
          <w:w w:val="150"/>
        </w:rPr>
        <w:t xml:space="preserve"> </w:t>
      </w:r>
      <w:r w:rsidRPr="0041302A">
        <w:t>Alojamiento,</w:t>
      </w:r>
      <w:r w:rsidRPr="0041302A">
        <w:rPr>
          <w:spacing w:val="80"/>
          <w:w w:val="150"/>
        </w:rPr>
        <w:t xml:space="preserve"> </w:t>
      </w:r>
      <w:r w:rsidRPr="0041302A">
        <w:t>manutención,</w:t>
      </w:r>
      <w:r w:rsidRPr="0041302A">
        <w:rPr>
          <w:spacing w:val="80"/>
          <w:w w:val="150"/>
        </w:rPr>
        <w:t xml:space="preserve"> </w:t>
      </w:r>
      <w:r w:rsidRPr="0041302A">
        <w:t>acogida</w:t>
      </w:r>
      <w:r w:rsidRPr="0041302A">
        <w:rPr>
          <w:spacing w:val="80"/>
          <w:w w:val="150"/>
        </w:rPr>
        <w:t xml:space="preserve"> </w:t>
      </w:r>
      <w:r w:rsidRPr="0041302A">
        <w:t>y</w:t>
      </w:r>
      <w:r w:rsidRPr="0041302A">
        <w:rPr>
          <w:spacing w:val="80"/>
          <w:w w:val="150"/>
        </w:rPr>
        <w:t xml:space="preserve"> </w:t>
      </w:r>
      <w:r w:rsidRPr="0041302A">
        <w:t>convivencia,</w:t>
      </w:r>
      <w:r w:rsidRPr="0041302A">
        <w:rPr>
          <w:spacing w:val="80"/>
          <w:w w:val="150"/>
        </w:rPr>
        <w:t xml:space="preserve"> </w:t>
      </w:r>
      <w:r w:rsidRPr="0041302A">
        <w:t>apoyo</w:t>
      </w:r>
      <w:r w:rsidRPr="0041302A">
        <w:rPr>
          <w:spacing w:val="-2"/>
        </w:rPr>
        <w:t xml:space="preserve"> </w:t>
      </w:r>
      <w:r w:rsidRPr="0041302A">
        <w:t>personal</w:t>
      </w:r>
      <w:r w:rsidRPr="0041302A">
        <w:rPr>
          <w:spacing w:val="67"/>
        </w:rPr>
        <w:t xml:space="preserve"> </w:t>
      </w:r>
      <w:r w:rsidRPr="0041302A">
        <w:t>al</w:t>
      </w:r>
      <w:r w:rsidRPr="0041302A">
        <w:rPr>
          <w:spacing w:val="67"/>
        </w:rPr>
        <w:t xml:space="preserve"> </w:t>
      </w:r>
      <w:r w:rsidRPr="0041302A">
        <w:t>residente,</w:t>
      </w:r>
      <w:r w:rsidRPr="0041302A">
        <w:rPr>
          <w:spacing w:val="67"/>
        </w:rPr>
        <w:t xml:space="preserve"> </w:t>
      </w:r>
      <w:r w:rsidRPr="0041302A">
        <w:t>atención</w:t>
      </w:r>
      <w:r w:rsidRPr="0041302A">
        <w:rPr>
          <w:spacing w:val="67"/>
        </w:rPr>
        <w:t xml:space="preserve"> </w:t>
      </w:r>
      <w:r w:rsidRPr="0041302A">
        <w:t>personal</w:t>
      </w:r>
      <w:r w:rsidRPr="0041302A">
        <w:rPr>
          <w:spacing w:val="67"/>
        </w:rPr>
        <w:t xml:space="preserve"> </w:t>
      </w:r>
      <w:r w:rsidRPr="0041302A">
        <w:t>integral,</w:t>
      </w:r>
      <w:r w:rsidRPr="0041302A">
        <w:rPr>
          <w:spacing w:val="69"/>
        </w:rPr>
        <w:t xml:space="preserve"> </w:t>
      </w:r>
      <w:r w:rsidRPr="0041302A">
        <w:t>fisioterapia</w:t>
      </w:r>
      <w:r w:rsidRPr="0041302A">
        <w:rPr>
          <w:spacing w:val="71"/>
        </w:rPr>
        <w:t xml:space="preserve"> </w:t>
      </w:r>
      <w:r w:rsidRPr="0041302A">
        <w:t>(ver</w:t>
      </w:r>
      <w:r w:rsidRPr="0041302A">
        <w:rPr>
          <w:spacing w:val="69"/>
        </w:rPr>
        <w:t xml:space="preserve"> </w:t>
      </w:r>
      <w:r w:rsidRPr="0041302A">
        <w:t>punto</w:t>
      </w:r>
      <w:r w:rsidRPr="0041302A">
        <w:rPr>
          <w:spacing w:val="68"/>
        </w:rPr>
        <w:t xml:space="preserve"> </w:t>
      </w:r>
      <w:r w:rsidRPr="0041302A">
        <w:t>tercero</w:t>
      </w:r>
      <w:r w:rsidRPr="0041302A">
        <w:rPr>
          <w:spacing w:val="66"/>
        </w:rPr>
        <w:t xml:space="preserve"> </w:t>
      </w:r>
      <w:r w:rsidRPr="0041302A">
        <w:t>con</w:t>
      </w:r>
      <w:r w:rsidRPr="0041302A">
        <w:rPr>
          <w:spacing w:val="-1"/>
        </w:rPr>
        <w:t xml:space="preserve"> </w:t>
      </w:r>
      <w:r w:rsidRPr="0041302A">
        <w:t>productos</w:t>
      </w:r>
      <w:r w:rsidRPr="0041302A">
        <w:rPr>
          <w:spacing w:val="33"/>
        </w:rPr>
        <w:t xml:space="preserve"> </w:t>
      </w:r>
      <w:r w:rsidRPr="0041302A">
        <w:t>no</w:t>
      </w:r>
      <w:r w:rsidRPr="0041302A">
        <w:rPr>
          <w:spacing w:val="32"/>
        </w:rPr>
        <w:t xml:space="preserve"> </w:t>
      </w:r>
      <w:r w:rsidRPr="0041302A">
        <w:t>incluidos</w:t>
      </w:r>
      <w:r w:rsidRPr="0041302A">
        <w:rPr>
          <w:spacing w:val="33"/>
        </w:rPr>
        <w:t xml:space="preserve"> </w:t>
      </w:r>
      <w:r w:rsidRPr="0041302A">
        <w:t>en</w:t>
      </w:r>
      <w:r w:rsidRPr="0041302A">
        <w:rPr>
          <w:spacing w:val="35"/>
        </w:rPr>
        <w:t xml:space="preserve"> </w:t>
      </w:r>
      <w:r w:rsidRPr="0041302A">
        <w:t>el</w:t>
      </w:r>
      <w:r w:rsidRPr="0041302A">
        <w:rPr>
          <w:spacing w:val="34"/>
        </w:rPr>
        <w:t xml:space="preserve"> </w:t>
      </w:r>
      <w:r w:rsidRPr="0041302A">
        <w:t>precio),</w:t>
      </w:r>
      <w:r w:rsidRPr="0041302A">
        <w:rPr>
          <w:spacing w:val="34"/>
        </w:rPr>
        <w:t xml:space="preserve"> </w:t>
      </w:r>
      <w:r w:rsidRPr="0041302A">
        <w:t>readaptación</w:t>
      </w:r>
      <w:r w:rsidRPr="0041302A">
        <w:rPr>
          <w:spacing w:val="35"/>
        </w:rPr>
        <w:t xml:space="preserve"> </w:t>
      </w:r>
      <w:r w:rsidRPr="0041302A">
        <w:t>de</w:t>
      </w:r>
      <w:r w:rsidRPr="0041302A">
        <w:rPr>
          <w:spacing w:val="35"/>
        </w:rPr>
        <w:t xml:space="preserve"> </w:t>
      </w:r>
      <w:r w:rsidRPr="0041302A">
        <w:t>las</w:t>
      </w:r>
      <w:r w:rsidRPr="0041302A">
        <w:rPr>
          <w:spacing w:val="33"/>
        </w:rPr>
        <w:t xml:space="preserve"> </w:t>
      </w:r>
      <w:r w:rsidRPr="0041302A">
        <w:t>actividades</w:t>
      </w:r>
      <w:r w:rsidRPr="0041302A">
        <w:rPr>
          <w:spacing w:val="36"/>
        </w:rPr>
        <w:t xml:space="preserve"> </w:t>
      </w:r>
      <w:r w:rsidRPr="0041302A">
        <w:t>de</w:t>
      </w:r>
      <w:r w:rsidRPr="0041302A">
        <w:rPr>
          <w:spacing w:val="35"/>
        </w:rPr>
        <w:t xml:space="preserve"> </w:t>
      </w:r>
      <w:r w:rsidRPr="0041302A">
        <w:t>la</w:t>
      </w:r>
      <w:r w:rsidRPr="0041302A">
        <w:rPr>
          <w:spacing w:val="35"/>
        </w:rPr>
        <w:t xml:space="preserve"> </w:t>
      </w:r>
      <w:r w:rsidRPr="0041302A">
        <w:t>vida</w:t>
      </w:r>
      <w:r w:rsidRPr="0041302A">
        <w:rPr>
          <w:spacing w:val="32"/>
        </w:rPr>
        <w:t xml:space="preserve"> </w:t>
      </w:r>
      <w:r w:rsidRPr="0041302A">
        <w:t>diaria,</w:t>
      </w:r>
      <w:r w:rsidRPr="0041302A">
        <w:rPr>
          <w:spacing w:val="-1"/>
        </w:rPr>
        <w:t xml:space="preserve"> </w:t>
      </w:r>
      <w:r w:rsidRPr="0041302A">
        <w:t>hábitos</w:t>
      </w:r>
      <w:r w:rsidRPr="0041302A">
        <w:rPr>
          <w:spacing w:val="13"/>
        </w:rPr>
        <w:t xml:space="preserve"> </w:t>
      </w:r>
      <w:r w:rsidRPr="0041302A">
        <w:t>de</w:t>
      </w:r>
      <w:r w:rsidRPr="0041302A">
        <w:rPr>
          <w:spacing w:val="13"/>
        </w:rPr>
        <w:t xml:space="preserve"> </w:t>
      </w:r>
      <w:r w:rsidRPr="0041302A">
        <w:t>autonomía,</w:t>
      </w:r>
      <w:r w:rsidRPr="0041302A">
        <w:rPr>
          <w:spacing w:val="12"/>
        </w:rPr>
        <w:t xml:space="preserve"> </w:t>
      </w:r>
      <w:r w:rsidRPr="0041302A">
        <w:t>mantenimiento</w:t>
      </w:r>
      <w:r w:rsidRPr="0041302A">
        <w:rPr>
          <w:spacing w:val="13"/>
        </w:rPr>
        <w:t xml:space="preserve"> </w:t>
      </w:r>
      <w:r w:rsidRPr="0041302A">
        <w:t>de</w:t>
      </w:r>
      <w:r w:rsidRPr="0041302A">
        <w:rPr>
          <w:spacing w:val="13"/>
        </w:rPr>
        <w:t xml:space="preserve"> </w:t>
      </w:r>
      <w:r w:rsidRPr="0041302A">
        <w:t>las</w:t>
      </w:r>
      <w:r w:rsidRPr="0041302A">
        <w:rPr>
          <w:spacing w:val="13"/>
        </w:rPr>
        <w:t xml:space="preserve"> </w:t>
      </w:r>
      <w:r w:rsidRPr="0041302A">
        <w:t>funciones</w:t>
      </w:r>
      <w:r w:rsidRPr="0041302A">
        <w:rPr>
          <w:spacing w:val="13"/>
        </w:rPr>
        <w:t xml:space="preserve"> </w:t>
      </w:r>
      <w:r w:rsidRPr="0041302A">
        <w:t>físicas</w:t>
      </w:r>
      <w:r w:rsidRPr="0041302A">
        <w:rPr>
          <w:spacing w:val="11"/>
        </w:rPr>
        <w:t xml:space="preserve"> </w:t>
      </w:r>
      <w:r w:rsidRPr="0041302A">
        <w:t>y</w:t>
      </w:r>
      <w:r w:rsidRPr="0041302A">
        <w:rPr>
          <w:spacing w:val="14"/>
        </w:rPr>
        <w:t xml:space="preserve"> </w:t>
      </w:r>
      <w:r w:rsidRPr="0041302A">
        <w:t>cognitivas,</w:t>
      </w:r>
      <w:r w:rsidRPr="0041302A">
        <w:rPr>
          <w:spacing w:val="15"/>
        </w:rPr>
        <w:t xml:space="preserve"> </w:t>
      </w:r>
      <w:r w:rsidRPr="0041302A">
        <w:t>dinamización</w:t>
      </w:r>
      <w:r w:rsidRPr="0041302A">
        <w:rPr>
          <w:spacing w:val="-2"/>
        </w:rPr>
        <w:t xml:space="preserve"> </w:t>
      </w:r>
      <w:r w:rsidRPr="0041302A">
        <w:t>sociocultural,</w:t>
      </w:r>
      <w:r w:rsidRPr="0041302A">
        <w:rPr>
          <w:spacing w:val="58"/>
        </w:rPr>
        <w:t xml:space="preserve"> </w:t>
      </w:r>
      <w:r w:rsidRPr="0041302A">
        <w:t>apoyo</w:t>
      </w:r>
      <w:r w:rsidRPr="0041302A">
        <w:rPr>
          <w:spacing w:val="56"/>
        </w:rPr>
        <w:t xml:space="preserve"> </w:t>
      </w:r>
      <w:r w:rsidRPr="0041302A">
        <w:t>personal</w:t>
      </w:r>
      <w:r w:rsidRPr="0041302A">
        <w:rPr>
          <w:spacing w:val="58"/>
        </w:rPr>
        <w:t xml:space="preserve"> </w:t>
      </w:r>
      <w:r w:rsidRPr="0041302A">
        <w:t>al</w:t>
      </w:r>
      <w:r w:rsidRPr="0041302A">
        <w:rPr>
          <w:spacing w:val="58"/>
        </w:rPr>
        <w:t xml:space="preserve"> </w:t>
      </w:r>
      <w:r w:rsidRPr="0041302A">
        <w:t>residente,</w:t>
      </w:r>
      <w:r w:rsidRPr="0041302A">
        <w:rPr>
          <w:spacing w:val="58"/>
        </w:rPr>
        <w:t xml:space="preserve"> </w:t>
      </w:r>
      <w:r w:rsidRPr="0041302A">
        <w:t>asesoramiento</w:t>
      </w:r>
      <w:r w:rsidRPr="0041302A">
        <w:rPr>
          <w:spacing w:val="62"/>
        </w:rPr>
        <w:t xml:space="preserve"> </w:t>
      </w:r>
      <w:r w:rsidRPr="0041302A">
        <w:t>para</w:t>
      </w:r>
      <w:r w:rsidRPr="0041302A">
        <w:rPr>
          <w:spacing w:val="59"/>
        </w:rPr>
        <w:t xml:space="preserve"> </w:t>
      </w:r>
      <w:r w:rsidRPr="0041302A">
        <w:t>la</w:t>
      </w:r>
      <w:r w:rsidRPr="0041302A">
        <w:rPr>
          <w:spacing w:val="56"/>
        </w:rPr>
        <w:t xml:space="preserve"> </w:t>
      </w:r>
      <w:r w:rsidRPr="0041302A">
        <w:t>gestión</w:t>
      </w:r>
      <w:r w:rsidRPr="0041302A">
        <w:rPr>
          <w:spacing w:val="59"/>
        </w:rPr>
        <w:t xml:space="preserve"> </w:t>
      </w:r>
      <w:r w:rsidRPr="0041302A">
        <w:t>de</w:t>
      </w:r>
      <w:r w:rsidRPr="0041302A">
        <w:rPr>
          <w:spacing w:val="58"/>
        </w:rPr>
        <w:t xml:space="preserve"> </w:t>
      </w:r>
      <w:r w:rsidRPr="0041302A">
        <w:t>ayudas</w:t>
      </w:r>
      <w:r w:rsidRPr="0041302A">
        <w:rPr>
          <w:spacing w:val="-1"/>
        </w:rPr>
        <w:t xml:space="preserve"> </w:t>
      </w:r>
      <w:r w:rsidRPr="0041302A">
        <w:t>sociales</w:t>
      </w:r>
      <w:r w:rsidRPr="0041302A">
        <w:rPr>
          <w:spacing w:val="-1"/>
        </w:rPr>
        <w:t xml:space="preserve"> </w:t>
      </w:r>
      <w:r w:rsidRPr="0041302A">
        <w:t>y atención</w:t>
      </w:r>
      <w:r w:rsidRPr="0041302A">
        <w:rPr>
          <w:spacing w:val="-1"/>
        </w:rPr>
        <w:t xml:space="preserve"> </w:t>
      </w:r>
      <w:r w:rsidRPr="0041302A">
        <w:t>familiar y</w:t>
      </w:r>
      <w:r w:rsidRPr="0041302A">
        <w:rPr>
          <w:spacing w:val="-3"/>
        </w:rPr>
        <w:t xml:space="preserve"> </w:t>
      </w:r>
      <w:r w:rsidRPr="0041302A">
        <w:t>sanitaria.</w:t>
      </w:r>
    </w:p>
    <w:p w:rsidR="0041302A" w:rsidRPr="0041302A" w:rsidRDefault="0041302A" w:rsidP="006D1B03">
      <w:pPr>
        <w:pStyle w:val="Textoindependiente"/>
        <w:rPr>
          <w:sz w:val="25"/>
          <w:szCs w:val="25"/>
        </w:rPr>
      </w:pPr>
    </w:p>
    <w:p w:rsidR="0041302A" w:rsidRPr="0041302A" w:rsidRDefault="009D07FC" w:rsidP="009D07FC">
      <w:pPr>
        <w:pStyle w:val="Textoindependiente"/>
        <w:jc w:val="both"/>
      </w:pPr>
      <w:r>
        <w:t>Los servicios</w:t>
      </w:r>
      <w:r w:rsidR="0041302A" w:rsidRPr="0041302A">
        <w:rPr>
          <w:spacing w:val="40"/>
        </w:rPr>
        <w:t xml:space="preserve"> </w:t>
      </w:r>
      <w:r w:rsidR="0041302A" w:rsidRPr="0041302A">
        <w:t>se</w:t>
      </w:r>
      <w:r w:rsidR="0041302A" w:rsidRPr="0041302A">
        <w:rPr>
          <w:spacing w:val="40"/>
        </w:rPr>
        <w:t xml:space="preserve"> </w:t>
      </w:r>
      <w:r w:rsidR="0041302A" w:rsidRPr="0041302A">
        <w:t>detallan</w:t>
      </w:r>
      <w:r w:rsidR="0041302A" w:rsidRPr="0041302A">
        <w:rPr>
          <w:spacing w:val="40"/>
        </w:rPr>
        <w:t xml:space="preserve"> </w:t>
      </w:r>
      <w:r w:rsidR="0041302A" w:rsidRPr="0041302A">
        <w:t>en</w:t>
      </w:r>
      <w:r w:rsidR="0041302A" w:rsidRPr="0041302A">
        <w:rPr>
          <w:spacing w:val="40"/>
        </w:rPr>
        <w:t xml:space="preserve"> </w:t>
      </w:r>
      <w:r w:rsidR="0041302A" w:rsidRPr="0041302A">
        <w:t>el</w:t>
      </w:r>
      <w:r w:rsidR="0041302A" w:rsidRPr="0041302A">
        <w:rPr>
          <w:spacing w:val="40"/>
        </w:rPr>
        <w:t xml:space="preserve"> </w:t>
      </w:r>
      <w:r w:rsidR="0041302A" w:rsidRPr="0041302A">
        <w:t>artículo</w:t>
      </w:r>
      <w:r w:rsidR="0041302A" w:rsidRPr="0041302A">
        <w:rPr>
          <w:spacing w:val="40"/>
        </w:rPr>
        <w:t xml:space="preserve"> </w:t>
      </w:r>
      <w:r w:rsidR="0041302A" w:rsidRPr="0041302A">
        <w:t>segundo</w:t>
      </w:r>
      <w:r w:rsidR="0041302A" w:rsidRPr="0041302A">
        <w:rPr>
          <w:spacing w:val="40"/>
        </w:rPr>
        <w:t xml:space="preserve"> </w:t>
      </w:r>
      <w:r w:rsidR="0041302A" w:rsidRPr="0041302A">
        <w:t>del</w:t>
      </w:r>
      <w:r w:rsidR="0041302A" w:rsidRPr="0041302A">
        <w:rPr>
          <w:spacing w:val="40"/>
        </w:rPr>
        <w:t xml:space="preserve"> </w:t>
      </w:r>
      <w:r w:rsidR="0041302A" w:rsidRPr="0041302A">
        <w:t>RRI</w:t>
      </w:r>
      <w:r w:rsidR="0041302A" w:rsidRPr="0041302A">
        <w:rPr>
          <w:spacing w:val="40"/>
        </w:rPr>
        <w:t xml:space="preserve"> </w:t>
      </w:r>
      <w:r>
        <w:rPr>
          <w:spacing w:val="40"/>
        </w:rPr>
        <w:t xml:space="preserve">(Reglamento de Régimen Interior) </w:t>
      </w:r>
      <w:r w:rsidR="0041302A" w:rsidRPr="0041302A">
        <w:t>que</w:t>
      </w:r>
      <w:r w:rsidR="0041302A" w:rsidRPr="0041302A">
        <w:rPr>
          <w:spacing w:val="40"/>
        </w:rPr>
        <w:t xml:space="preserve"> </w:t>
      </w:r>
      <w:r w:rsidR="0041302A" w:rsidRPr="0041302A">
        <w:t>se</w:t>
      </w:r>
      <w:r w:rsidR="0041302A" w:rsidRPr="0041302A">
        <w:rPr>
          <w:spacing w:val="40"/>
        </w:rPr>
        <w:t xml:space="preserve"> </w:t>
      </w:r>
      <w:r w:rsidR="0041302A" w:rsidRPr="0041302A">
        <w:t>adjunta</w:t>
      </w:r>
      <w:r w:rsidR="0041302A" w:rsidRPr="0041302A">
        <w:rPr>
          <w:spacing w:val="40"/>
        </w:rPr>
        <w:t xml:space="preserve"> </w:t>
      </w:r>
      <w:r w:rsidR="0041302A" w:rsidRPr="0041302A">
        <w:t>como</w:t>
      </w:r>
      <w:r w:rsidR="0041302A" w:rsidRPr="0041302A">
        <w:rPr>
          <w:spacing w:val="40"/>
        </w:rPr>
        <w:t xml:space="preserve"> </w:t>
      </w:r>
      <w:r w:rsidR="0041302A" w:rsidRPr="0041302A">
        <w:t>ANEXO</w:t>
      </w:r>
      <w:r w:rsidR="0041302A" w:rsidRPr="0041302A">
        <w:rPr>
          <w:spacing w:val="40"/>
        </w:rPr>
        <w:t xml:space="preserve"> </w:t>
      </w:r>
      <w:r w:rsidR="0041302A" w:rsidRPr="0041302A">
        <w:t>1,</w:t>
      </w:r>
      <w:r w:rsidR="0041302A" w:rsidRPr="0041302A">
        <w:rPr>
          <w:spacing w:val="40"/>
        </w:rPr>
        <w:t xml:space="preserve"> </w:t>
      </w:r>
      <w:r w:rsidR="0041302A" w:rsidRPr="0041302A">
        <w:t>todo dentro del ámbito de la propia RESIDENCIA.</w:t>
      </w:r>
    </w:p>
    <w:p w:rsidR="0041302A" w:rsidRPr="0041302A" w:rsidRDefault="0041302A" w:rsidP="006D1B03">
      <w:pPr>
        <w:pStyle w:val="Textoindependiente"/>
        <w:rPr>
          <w:sz w:val="25"/>
          <w:szCs w:val="25"/>
        </w:rPr>
      </w:pPr>
    </w:p>
    <w:p w:rsidR="0041302A" w:rsidRPr="0041302A" w:rsidRDefault="0041302A" w:rsidP="0041302A">
      <w:pPr>
        <w:kinsoku w:val="0"/>
        <w:overflowPunct w:val="0"/>
        <w:autoSpaceDE w:val="0"/>
        <w:autoSpaceDN w:val="0"/>
        <w:adjustRightInd w:val="0"/>
        <w:spacing w:line="207" w:lineRule="exact"/>
        <w:ind w:left="381"/>
        <w:rPr>
          <w:rFonts w:ascii="Arial" w:hAnsi="Arial" w:cs="Arial"/>
          <w:sz w:val="18"/>
          <w:szCs w:val="18"/>
          <w:lang w:val="es-ES_tradnl"/>
        </w:rPr>
        <w:sectPr w:rsidR="0041302A" w:rsidRPr="0041302A">
          <w:headerReference w:type="default" r:id="rId8"/>
          <w:footerReference w:type="default" r:id="rId9"/>
          <w:type w:val="continuous"/>
          <w:pgSz w:w="11910" w:h="16840"/>
          <w:pgMar w:top="1280" w:right="1380" w:bottom="280" w:left="1300" w:header="720" w:footer="720" w:gutter="0"/>
          <w:cols w:space="720"/>
          <w:noEndnote/>
        </w:sectPr>
      </w:pPr>
    </w:p>
    <w:p w:rsidR="0041302A" w:rsidRPr="0041302A" w:rsidRDefault="0041302A" w:rsidP="0041302A">
      <w:pPr>
        <w:kinsoku w:val="0"/>
        <w:overflowPunct w:val="0"/>
        <w:autoSpaceDE w:val="0"/>
        <w:autoSpaceDN w:val="0"/>
        <w:adjustRightInd w:val="0"/>
        <w:spacing w:before="187"/>
        <w:ind w:left="239"/>
        <w:jc w:val="both"/>
        <w:outlineLvl w:val="1"/>
        <w:rPr>
          <w:rFonts w:ascii="Arial" w:hAnsi="Arial" w:cs="Arial"/>
          <w:b/>
          <w:bCs/>
          <w:sz w:val="22"/>
          <w:szCs w:val="22"/>
          <w:lang w:val="es-ES_tradnl"/>
        </w:rPr>
      </w:pPr>
      <w:r w:rsidRPr="0041302A">
        <w:rPr>
          <w:rFonts w:ascii="Arial" w:hAnsi="Arial" w:cs="Arial"/>
          <w:b/>
          <w:bCs/>
          <w:sz w:val="22"/>
          <w:szCs w:val="22"/>
          <w:lang w:val="es-ES_tradnl"/>
        </w:rPr>
        <w:lastRenderedPageBreak/>
        <w:t>SEGUND</w:t>
      </w:r>
      <w:r w:rsidR="00B453DA">
        <w:rPr>
          <w:rFonts w:ascii="Arial" w:hAnsi="Arial" w:cs="Arial"/>
          <w:b/>
          <w:bCs/>
          <w:sz w:val="22"/>
          <w:szCs w:val="22"/>
          <w:lang w:val="es-ES_tradnl"/>
        </w:rPr>
        <w:t>A</w:t>
      </w:r>
      <w:r w:rsidRPr="0041302A">
        <w:rPr>
          <w:rFonts w:ascii="Arial" w:hAnsi="Arial" w:cs="Arial"/>
          <w:b/>
          <w:bCs/>
          <w:sz w:val="22"/>
          <w:szCs w:val="22"/>
          <w:lang w:val="es-ES_tradnl"/>
        </w:rPr>
        <w:t>. - Precio</w:t>
      </w:r>
    </w:p>
    <w:p w:rsidR="0041302A" w:rsidRPr="0041302A" w:rsidRDefault="0041302A" w:rsidP="0041302A">
      <w:pPr>
        <w:kinsoku w:val="0"/>
        <w:overflowPunct w:val="0"/>
        <w:autoSpaceDE w:val="0"/>
        <w:autoSpaceDN w:val="0"/>
        <w:adjustRightInd w:val="0"/>
        <w:spacing w:before="8"/>
        <w:rPr>
          <w:rFonts w:ascii="Arial" w:hAnsi="Arial" w:cs="Arial"/>
          <w:b/>
          <w:bCs/>
          <w:sz w:val="28"/>
          <w:szCs w:val="28"/>
          <w:lang w:val="es-ES_tradnl"/>
        </w:rPr>
      </w:pPr>
    </w:p>
    <w:p w:rsidR="009D07FC" w:rsidRDefault="0041302A" w:rsidP="009D07FC">
      <w:pPr>
        <w:pStyle w:val="Textoindependiente"/>
        <w:jc w:val="both"/>
        <w:rPr>
          <w:spacing w:val="26"/>
        </w:rPr>
      </w:pPr>
      <w:r w:rsidRPr="0041302A">
        <w:t>El</w:t>
      </w:r>
      <w:r w:rsidRPr="0041302A">
        <w:rPr>
          <w:spacing w:val="22"/>
        </w:rPr>
        <w:t xml:space="preserve"> </w:t>
      </w:r>
      <w:r w:rsidRPr="0041302A">
        <w:t>precio</w:t>
      </w:r>
      <w:r w:rsidRPr="0041302A">
        <w:rPr>
          <w:spacing w:val="23"/>
        </w:rPr>
        <w:t xml:space="preserve"> </w:t>
      </w:r>
      <w:r w:rsidRPr="0041302A">
        <w:t>de</w:t>
      </w:r>
      <w:r w:rsidRPr="0041302A">
        <w:rPr>
          <w:spacing w:val="22"/>
        </w:rPr>
        <w:t xml:space="preserve"> </w:t>
      </w:r>
      <w:r w:rsidRPr="0041302A">
        <w:t>la</w:t>
      </w:r>
      <w:r w:rsidRPr="0041302A">
        <w:rPr>
          <w:spacing w:val="23"/>
        </w:rPr>
        <w:t xml:space="preserve"> </w:t>
      </w:r>
      <w:r w:rsidRPr="0041302A">
        <w:t>estancia</w:t>
      </w:r>
      <w:r w:rsidRPr="0041302A">
        <w:rPr>
          <w:spacing w:val="20"/>
        </w:rPr>
        <w:t xml:space="preserve"> </w:t>
      </w:r>
      <w:r w:rsidRPr="0041302A">
        <w:t>mensual,</w:t>
      </w:r>
      <w:r w:rsidRPr="0041302A">
        <w:rPr>
          <w:spacing w:val="24"/>
        </w:rPr>
        <w:t xml:space="preserve"> </w:t>
      </w:r>
      <w:r w:rsidRPr="0041302A">
        <w:t>que</w:t>
      </w:r>
      <w:r w:rsidRPr="0041302A">
        <w:rPr>
          <w:spacing w:val="20"/>
        </w:rPr>
        <w:t xml:space="preserve"> </w:t>
      </w:r>
      <w:r w:rsidRPr="0041302A">
        <w:t>comprende</w:t>
      </w:r>
      <w:r w:rsidRPr="0041302A">
        <w:rPr>
          <w:spacing w:val="23"/>
        </w:rPr>
        <w:t xml:space="preserve"> </w:t>
      </w:r>
      <w:r w:rsidRPr="0041302A">
        <w:t>los</w:t>
      </w:r>
      <w:r w:rsidRPr="0041302A">
        <w:rPr>
          <w:spacing w:val="23"/>
        </w:rPr>
        <w:t xml:space="preserve"> </w:t>
      </w:r>
      <w:r w:rsidRPr="0041302A">
        <w:t>servicios</w:t>
      </w:r>
      <w:r w:rsidRPr="0041302A">
        <w:rPr>
          <w:spacing w:val="23"/>
        </w:rPr>
        <w:t xml:space="preserve"> </w:t>
      </w:r>
      <w:r w:rsidRPr="0041302A">
        <w:t>establecidos</w:t>
      </w:r>
      <w:r w:rsidRPr="0041302A">
        <w:rPr>
          <w:spacing w:val="23"/>
        </w:rPr>
        <w:t xml:space="preserve"> </w:t>
      </w:r>
      <w:r w:rsidRPr="0041302A">
        <w:t>en</w:t>
      </w:r>
      <w:r w:rsidRPr="0041302A">
        <w:rPr>
          <w:spacing w:val="22"/>
        </w:rPr>
        <w:t xml:space="preserve"> </w:t>
      </w:r>
      <w:r w:rsidRPr="0041302A">
        <w:t>el</w:t>
      </w:r>
      <w:r w:rsidRPr="0041302A">
        <w:rPr>
          <w:spacing w:val="22"/>
        </w:rPr>
        <w:t xml:space="preserve"> </w:t>
      </w:r>
      <w:r w:rsidRPr="0041302A">
        <w:t>pacto primero,</w:t>
      </w:r>
      <w:r w:rsidRPr="0041302A">
        <w:rPr>
          <w:spacing w:val="29"/>
        </w:rPr>
        <w:t xml:space="preserve"> </w:t>
      </w:r>
      <w:r w:rsidRPr="0041302A">
        <w:t>será</w:t>
      </w:r>
      <w:r w:rsidRPr="0041302A">
        <w:rPr>
          <w:spacing w:val="28"/>
        </w:rPr>
        <w:t xml:space="preserve"> </w:t>
      </w:r>
      <w:r w:rsidR="009B65B9" w:rsidRPr="0041302A">
        <w:t>de</w:t>
      </w:r>
      <w:r w:rsidR="009B65B9" w:rsidRPr="0041302A">
        <w:rPr>
          <w:spacing w:val="25"/>
        </w:rPr>
        <w:t xml:space="preserve"> </w:t>
      </w:r>
      <w:r w:rsidR="009B65B9" w:rsidRPr="0041302A">
        <w:rPr>
          <w:rFonts w:ascii="Times New Roman" w:hAnsi="Times New Roman" w:cs="Times New Roman"/>
          <w:spacing w:val="71"/>
          <w:w w:val="150"/>
          <w:u w:val="single"/>
        </w:rPr>
        <w:t>_</w:t>
      </w:r>
      <w:r w:rsidRPr="0041302A">
        <w:rPr>
          <w:rFonts w:ascii="Times New Roman" w:hAnsi="Times New Roman" w:cs="Times New Roman"/>
          <w:spacing w:val="71"/>
          <w:w w:val="150"/>
          <w:u w:val="single"/>
        </w:rPr>
        <w:t xml:space="preserve">   </w:t>
      </w:r>
      <w:r w:rsidRPr="0041302A">
        <w:t>€</w:t>
      </w:r>
      <w:r w:rsidRPr="0041302A">
        <w:rPr>
          <w:spacing w:val="28"/>
        </w:rPr>
        <w:t xml:space="preserve"> </w:t>
      </w:r>
      <w:r w:rsidRPr="0041302A">
        <w:t>mensuales</w:t>
      </w:r>
      <w:r w:rsidRPr="0041302A">
        <w:rPr>
          <w:spacing w:val="26"/>
        </w:rPr>
        <w:t xml:space="preserve"> </w:t>
      </w:r>
      <w:r w:rsidRPr="0041302A">
        <w:t>según</w:t>
      </w:r>
      <w:r w:rsidRPr="0041302A">
        <w:rPr>
          <w:spacing w:val="25"/>
        </w:rPr>
        <w:t xml:space="preserve"> </w:t>
      </w:r>
      <w:r w:rsidRPr="0041302A">
        <w:t>figura</w:t>
      </w:r>
      <w:r w:rsidRPr="0041302A">
        <w:rPr>
          <w:spacing w:val="28"/>
        </w:rPr>
        <w:t xml:space="preserve"> </w:t>
      </w:r>
      <w:r w:rsidRPr="0041302A">
        <w:t>en</w:t>
      </w:r>
      <w:r w:rsidRPr="0041302A">
        <w:rPr>
          <w:spacing w:val="27"/>
        </w:rPr>
        <w:t xml:space="preserve"> </w:t>
      </w:r>
      <w:r w:rsidRPr="0041302A">
        <w:t>la</w:t>
      </w:r>
      <w:r w:rsidRPr="0041302A">
        <w:rPr>
          <w:spacing w:val="28"/>
        </w:rPr>
        <w:t xml:space="preserve"> </w:t>
      </w:r>
      <w:r w:rsidRPr="0041302A">
        <w:t>lista</w:t>
      </w:r>
      <w:r w:rsidRPr="0041302A">
        <w:rPr>
          <w:spacing w:val="25"/>
        </w:rPr>
        <w:t xml:space="preserve"> </w:t>
      </w:r>
      <w:r w:rsidRPr="0041302A">
        <w:t>de</w:t>
      </w:r>
      <w:r w:rsidRPr="0041302A">
        <w:rPr>
          <w:spacing w:val="27"/>
        </w:rPr>
        <w:t xml:space="preserve"> </w:t>
      </w:r>
      <w:r w:rsidRPr="0041302A">
        <w:t>precios</w:t>
      </w:r>
      <w:r w:rsidRPr="0041302A">
        <w:rPr>
          <w:spacing w:val="28"/>
        </w:rPr>
        <w:t xml:space="preserve"> </w:t>
      </w:r>
      <w:r w:rsidRPr="0041302A">
        <w:t>vigente</w:t>
      </w:r>
      <w:r w:rsidRPr="0041302A">
        <w:rPr>
          <w:spacing w:val="28"/>
        </w:rPr>
        <w:t xml:space="preserve"> </w:t>
      </w:r>
      <w:r w:rsidRPr="0041302A">
        <w:t>en</w:t>
      </w:r>
      <w:r w:rsidRPr="0041302A">
        <w:rPr>
          <w:spacing w:val="25"/>
        </w:rPr>
        <w:t xml:space="preserve"> </w:t>
      </w:r>
      <w:r w:rsidRPr="0041302A">
        <w:t>esta</w:t>
      </w:r>
      <w:r w:rsidRPr="0041302A">
        <w:rPr>
          <w:spacing w:val="-1"/>
        </w:rPr>
        <w:t xml:space="preserve"> </w:t>
      </w:r>
      <w:r w:rsidRPr="0041302A">
        <w:t>fecha.</w:t>
      </w:r>
      <w:r w:rsidRPr="0041302A">
        <w:rPr>
          <w:spacing w:val="26"/>
        </w:rPr>
        <w:t xml:space="preserve"> </w:t>
      </w:r>
    </w:p>
    <w:p w:rsidR="00213100" w:rsidRDefault="00213100" w:rsidP="009D07FC">
      <w:pPr>
        <w:pStyle w:val="Textoindependiente"/>
        <w:jc w:val="both"/>
        <w:rPr>
          <w:spacing w:val="26"/>
        </w:rPr>
      </w:pPr>
    </w:p>
    <w:p w:rsidR="009D07FC" w:rsidRDefault="00640AA4" w:rsidP="00213100">
      <w:pPr>
        <w:pStyle w:val="Textoindependiente"/>
        <w:numPr>
          <w:ilvl w:val="0"/>
          <w:numId w:val="10"/>
        </w:numPr>
        <w:jc w:val="both"/>
        <w:rPr>
          <w:spacing w:val="26"/>
        </w:rPr>
      </w:pPr>
      <w:r>
        <w:rPr>
          <w:spacing w:val="26"/>
        </w:rPr>
        <w:t>Las estancias con tarifas especiales se mant</w:t>
      </w:r>
      <w:r w:rsidR="00213100">
        <w:rPr>
          <w:spacing w:val="26"/>
        </w:rPr>
        <w:t>endrán durante el año en vigenci</w:t>
      </w:r>
      <w:r w:rsidR="00987FDE">
        <w:rPr>
          <w:spacing w:val="26"/>
        </w:rPr>
        <w:t>a.</w:t>
      </w:r>
    </w:p>
    <w:p w:rsidR="00213100" w:rsidRDefault="00213100" w:rsidP="00213100">
      <w:pPr>
        <w:pStyle w:val="Textoindependiente"/>
        <w:ind w:left="720"/>
        <w:jc w:val="both"/>
        <w:rPr>
          <w:spacing w:val="26"/>
        </w:rPr>
      </w:pPr>
    </w:p>
    <w:p w:rsidR="0041302A" w:rsidRDefault="0041302A" w:rsidP="00F753A8">
      <w:pPr>
        <w:pStyle w:val="Textoindependiente"/>
        <w:jc w:val="both"/>
      </w:pPr>
      <w:r w:rsidRPr="0041302A">
        <w:t>Sobre</w:t>
      </w:r>
      <w:r w:rsidRPr="0041302A">
        <w:rPr>
          <w:spacing w:val="28"/>
        </w:rPr>
        <w:t xml:space="preserve"> </w:t>
      </w:r>
      <w:r w:rsidRPr="0041302A">
        <w:t>esta</w:t>
      </w:r>
      <w:r w:rsidRPr="0041302A">
        <w:rPr>
          <w:spacing w:val="28"/>
        </w:rPr>
        <w:t xml:space="preserve"> </w:t>
      </w:r>
      <w:r w:rsidRPr="0041302A">
        <w:t>cantidad</w:t>
      </w:r>
      <w:r w:rsidRPr="0041302A">
        <w:rPr>
          <w:spacing w:val="27"/>
        </w:rPr>
        <w:t xml:space="preserve"> </w:t>
      </w:r>
      <w:r w:rsidRPr="0041302A">
        <w:t>se</w:t>
      </w:r>
      <w:r w:rsidRPr="0041302A">
        <w:rPr>
          <w:spacing w:val="28"/>
        </w:rPr>
        <w:t xml:space="preserve"> </w:t>
      </w:r>
      <w:r w:rsidRPr="0041302A">
        <w:t>aplicará</w:t>
      </w:r>
      <w:r w:rsidRPr="0041302A">
        <w:rPr>
          <w:spacing w:val="28"/>
        </w:rPr>
        <w:t xml:space="preserve"> </w:t>
      </w:r>
      <w:r w:rsidRPr="0041302A">
        <w:t>el</w:t>
      </w:r>
      <w:r w:rsidRPr="0041302A">
        <w:rPr>
          <w:spacing w:val="24"/>
        </w:rPr>
        <w:t xml:space="preserve"> </w:t>
      </w:r>
      <w:r w:rsidRPr="0041302A">
        <w:t>IVA</w:t>
      </w:r>
      <w:r w:rsidRPr="0041302A">
        <w:rPr>
          <w:spacing w:val="28"/>
        </w:rPr>
        <w:t xml:space="preserve"> </w:t>
      </w:r>
      <w:r w:rsidRPr="0041302A">
        <w:t>al</w:t>
      </w:r>
      <w:r w:rsidRPr="0041302A">
        <w:rPr>
          <w:spacing w:val="27"/>
        </w:rPr>
        <w:t xml:space="preserve"> </w:t>
      </w:r>
      <w:r w:rsidRPr="0041302A">
        <w:t>tipo</w:t>
      </w:r>
      <w:r w:rsidRPr="0041302A">
        <w:rPr>
          <w:spacing w:val="28"/>
        </w:rPr>
        <w:t xml:space="preserve"> </w:t>
      </w:r>
      <w:r w:rsidRPr="0041302A">
        <w:t>vigente</w:t>
      </w:r>
      <w:r w:rsidR="00F753A8">
        <w:t>.</w:t>
      </w:r>
    </w:p>
    <w:p w:rsidR="00F753A8" w:rsidRPr="0041302A" w:rsidRDefault="00F753A8" w:rsidP="00F753A8">
      <w:pPr>
        <w:pStyle w:val="Textoindependiente"/>
        <w:jc w:val="both"/>
        <w:rPr>
          <w:sz w:val="25"/>
          <w:szCs w:val="25"/>
        </w:rPr>
      </w:pPr>
    </w:p>
    <w:p w:rsidR="0041302A" w:rsidRDefault="0041302A" w:rsidP="009D07FC">
      <w:pPr>
        <w:pStyle w:val="Textoindependiente"/>
        <w:jc w:val="both"/>
      </w:pPr>
      <w:r w:rsidRPr="0041302A">
        <w:t>Dicho precio se pacta en función de:</w:t>
      </w:r>
    </w:p>
    <w:p w:rsidR="009D07FC" w:rsidRPr="0041302A" w:rsidRDefault="009D07FC" w:rsidP="009D07FC">
      <w:pPr>
        <w:pStyle w:val="Textoindependiente"/>
        <w:jc w:val="both"/>
      </w:pPr>
    </w:p>
    <w:p w:rsidR="0041302A" w:rsidRDefault="0041302A" w:rsidP="00A07C69">
      <w:pPr>
        <w:pStyle w:val="Textoindependiente"/>
        <w:jc w:val="both"/>
      </w:pPr>
      <w:r w:rsidRPr="0041302A">
        <w:rPr>
          <w:rFonts w:ascii="Wingdings" w:hAnsi="Wingdings" w:cs="Wingdings"/>
        </w:rPr>
        <w:t></w:t>
      </w:r>
      <w:r w:rsidRPr="0041302A">
        <w:rPr>
          <w:rFonts w:ascii="Times New Roman" w:hAnsi="Times New Roman" w:cs="Times New Roman"/>
          <w:spacing w:val="79"/>
        </w:rPr>
        <w:t xml:space="preserve"> </w:t>
      </w:r>
      <w:r w:rsidRPr="0041302A">
        <w:t>Los</w:t>
      </w:r>
      <w:r w:rsidRPr="0041302A">
        <w:rPr>
          <w:spacing w:val="73"/>
        </w:rPr>
        <w:t xml:space="preserve"> </w:t>
      </w:r>
      <w:r w:rsidRPr="0041302A">
        <w:t>cuidados</w:t>
      </w:r>
      <w:r w:rsidRPr="0041302A">
        <w:rPr>
          <w:spacing w:val="73"/>
        </w:rPr>
        <w:t xml:space="preserve"> </w:t>
      </w:r>
      <w:r w:rsidRPr="0041302A">
        <w:t>que</w:t>
      </w:r>
      <w:r w:rsidRPr="0041302A">
        <w:rPr>
          <w:spacing w:val="73"/>
        </w:rPr>
        <w:t xml:space="preserve"> </w:t>
      </w:r>
      <w:r w:rsidRPr="0041302A">
        <w:t>se</w:t>
      </w:r>
      <w:r w:rsidRPr="0041302A">
        <w:rPr>
          <w:spacing w:val="73"/>
        </w:rPr>
        <w:t xml:space="preserve"> </w:t>
      </w:r>
      <w:r w:rsidRPr="0041302A">
        <w:t>le</w:t>
      </w:r>
      <w:r w:rsidRPr="0041302A">
        <w:rPr>
          <w:spacing w:val="73"/>
        </w:rPr>
        <w:t xml:space="preserve"> </w:t>
      </w:r>
      <w:r w:rsidRPr="0041302A">
        <w:t>deben</w:t>
      </w:r>
      <w:r w:rsidRPr="0041302A">
        <w:rPr>
          <w:spacing w:val="73"/>
        </w:rPr>
        <w:t xml:space="preserve"> </w:t>
      </w:r>
      <w:r w:rsidRPr="0041302A">
        <w:t>realizar</w:t>
      </w:r>
      <w:r w:rsidRPr="0041302A">
        <w:rPr>
          <w:spacing w:val="74"/>
        </w:rPr>
        <w:t xml:space="preserve"> </w:t>
      </w:r>
      <w:r w:rsidRPr="0041302A">
        <w:t>a</w:t>
      </w:r>
      <w:r w:rsidR="006259AE">
        <w:t>l usuario</w:t>
      </w:r>
      <w:r w:rsidRPr="0041302A">
        <w:rPr>
          <w:spacing w:val="73"/>
        </w:rPr>
        <w:t xml:space="preserve"> </w:t>
      </w:r>
      <w:r w:rsidRPr="0041302A">
        <w:t>para</w:t>
      </w:r>
      <w:r w:rsidRPr="0041302A">
        <w:rPr>
          <w:spacing w:val="73"/>
        </w:rPr>
        <w:t xml:space="preserve"> </w:t>
      </w:r>
      <w:r w:rsidRPr="0041302A">
        <w:t>la</w:t>
      </w:r>
      <w:r w:rsidRPr="0041302A">
        <w:rPr>
          <w:spacing w:val="73"/>
        </w:rPr>
        <w:t xml:space="preserve"> </w:t>
      </w:r>
      <w:r w:rsidRPr="0041302A">
        <w:t>realización</w:t>
      </w:r>
      <w:r w:rsidRPr="0041302A">
        <w:rPr>
          <w:spacing w:val="72"/>
        </w:rPr>
        <w:t xml:space="preserve"> </w:t>
      </w:r>
      <w:r w:rsidRPr="0041302A">
        <w:t>de</w:t>
      </w:r>
      <w:r w:rsidRPr="0041302A">
        <w:rPr>
          <w:spacing w:val="72"/>
        </w:rPr>
        <w:t xml:space="preserve"> </w:t>
      </w:r>
      <w:r w:rsidRPr="0041302A">
        <w:t>las actividades</w:t>
      </w:r>
      <w:r w:rsidRPr="0041302A">
        <w:rPr>
          <w:spacing w:val="54"/>
        </w:rPr>
        <w:t xml:space="preserve"> </w:t>
      </w:r>
      <w:r w:rsidRPr="0041302A">
        <w:t>de</w:t>
      </w:r>
      <w:r w:rsidRPr="0041302A">
        <w:rPr>
          <w:spacing w:val="53"/>
        </w:rPr>
        <w:t xml:space="preserve"> </w:t>
      </w:r>
      <w:r w:rsidRPr="0041302A">
        <w:t>la</w:t>
      </w:r>
      <w:r w:rsidRPr="0041302A">
        <w:rPr>
          <w:spacing w:val="40"/>
        </w:rPr>
        <w:t xml:space="preserve"> </w:t>
      </w:r>
      <w:r w:rsidRPr="0041302A">
        <w:t>vida</w:t>
      </w:r>
      <w:r w:rsidRPr="0041302A">
        <w:rPr>
          <w:spacing w:val="40"/>
        </w:rPr>
        <w:t xml:space="preserve"> </w:t>
      </w:r>
      <w:r w:rsidRPr="0041302A">
        <w:t>mediante</w:t>
      </w:r>
      <w:r w:rsidRPr="0041302A">
        <w:rPr>
          <w:spacing w:val="53"/>
        </w:rPr>
        <w:t xml:space="preserve"> </w:t>
      </w:r>
      <w:r w:rsidRPr="0041302A">
        <w:t>la</w:t>
      </w:r>
      <w:r w:rsidRPr="0041302A">
        <w:rPr>
          <w:spacing w:val="53"/>
        </w:rPr>
        <w:t xml:space="preserve"> </w:t>
      </w:r>
      <w:r w:rsidRPr="0041302A">
        <w:t>escala</w:t>
      </w:r>
      <w:r w:rsidRPr="0041302A">
        <w:rPr>
          <w:spacing w:val="53"/>
        </w:rPr>
        <w:t xml:space="preserve"> </w:t>
      </w:r>
      <w:r w:rsidRPr="0041302A">
        <w:t>de</w:t>
      </w:r>
      <w:r w:rsidRPr="0041302A">
        <w:rPr>
          <w:spacing w:val="40"/>
        </w:rPr>
        <w:t xml:space="preserve"> </w:t>
      </w:r>
      <w:r w:rsidRPr="0041302A">
        <w:t>valoración</w:t>
      </w:r>
      <w:r w:rsidRPr="0041302A">
        <w:rPr>
          <w:spacing w:val="53"/>
        </w:rPr>
        <w:t xml:space="preserve"> </w:t>
      </w:r>
      <w:r w:rsidRPr="0041302A">
        <w:t>que</w:t>
      </w:r>
      <w:r w:rsidRPr="0041302A">
        <w:rPr>
          <w:spacing w:val="53"/>
        </w:rPr>
        <w:t xml:space="preserve"> </w:t>
      </w:r>
      <w:r w:rsidRPr="0041302A">
        <w:t>se</w:t>
      </w:r>
      <w:r w:rsidRPr="0041302A">
        <w:rPr>
          <w:spacing w:val="40"/>
        </w:rPr>
        <w:t xml:space="preserve"> </w:t>
      </w:r>
      <w:r w:rsidRPr="0041302A">
        <w:t>adjunta</w:t>
      </w:r>
      <w:r w:rsidRPr="0041302A">
        <w:rPr>
          <w:spacing w:val="54"/>
        </w:rPr>
        <w:t xml:space="preserve"> </w:t>
      </w:r>
      <w:r w:rsidRPr="0041302A">
        <w:t>como ANEXO 2 al contrato.</w:t>
      </w:r>
    </w:p>
    <w:p w:rsidR="009D07FC" w:rsidRPr="0041302A" w:rsidRDefault="009D07FC" w:rsidP="009D07FC">
      <w:pPr>
        <w:pStyle w:val="Textoindependiente"/>
        <w:jc w:val="both"/>
      </w:pPr>
    </w:p>
    <w:p w:rsidR="0041302A" w:rsidRPr="0041302A" w:rsidRDefault="0041302A" w:rsidP="009D07FC">
      <w:pPr>
        <w:pStyle w:val="Textoindependiente"/>
        <w:jc w:val="both"/>
      </w:pPr>
      <w:r w:rsidRPr="0041302A">
        <w:rPr>
          <w:rFonts w:ascii="Wingdings" w:hAnsi="Wingdings" w:cs="Wingdings"/>
        </w:rPr>
        <w:t></w:t>
      </w:r>
      <w:r w:rsidRPr="0041302A">
        <w:rPr>
          <w:rFonts w:ascii="Times New Roman" w:hAnsi="Times New Roman" w:cs="Times New Roman"/>
          <w:spacing w:val="60"/>
        </w:rPr>
        <w:t xml:space="preserve">  </w:t>
      </w:r>
      <w:r w:rsidRPr="0041302A">
        <w:t>Este</w:t>
      </w:r>
      <w:r w:rsidRPr="0041302A">
        <w:rPr>
          <w:spacing w:val="40"/>
        </w:rPr>
        <w:t xml:space="preserve"> </w:t>
      </w:r>
      <w:r w:rsidRPr="0041302A">
        <w:t>precio</w:t>
      </w:r>
      <w:r w:rsidRPr="0041302A">
        <w:rPr>
          <w:spacing w:val="40"/>
        </w:rPr>
        <w:t xml:space="preserve"> </w:t>
      </w:r>
      <w:r w:rsidRPr="0041302A">
        <w:t>se</w:t>
      </w:r>
      <w:r w:rsidRPr="0041302A">
        <w:rPr>
          <w:spacing w:val="40"/>
        </w:rPr>
        <w:t xml:space="preserve"> </w:t>
      </w:r>
      <w:r w:rsidRPr="0041302A">
        <w:t>ajusta</w:t>
      </w:r>
      <w:r w:rsidRPr="0041302A">
        <w:rPr>
          <w:spacing w:val="40"/>
        </w:rPr>
        <w:t xml:space="preserve"> </w:t>
      </w:r>
      <w:r w:rsidRPr="0041302A">
        <w:t>a</w:t>
      </w:r>
      <w:r w:rsidRPr="0041302A">
        <w:rPr>
          <w:spacing w:val="40"/>
        </w:rPr>
        <w:t xml:space="preserve"> </w:t>
      </w:r>
      <w:r w:rsidRPr="0041302A">
        <w:t>la</w:t>
      </w:r>
      <w:r w:rsidRPr="0041302A">
        <w:rPr>
          <w:spacing w:val="40"/>
        </w:rPr>
        <w:t xml:space="preserve"> </w:t>
      </w:r>
      <w:r w:rsidRPr="0041302A">
        <w:t>tarifa</w:t>
      </w:r>
      <w:r w:rsidRPr="0041302A">
        <w:rPr>
          <w:spacing w:val="40"/>
        </w:rPr>
        <w:t xml:space="preserve"> </w:t>
      </w:r>
      <w:r w:rsidRPr="0041302A">
        <w:t>especial</w:t>
      </w:r>
      <w:r w:rsidRPr="0041302A">
        <w:rPr>
          <w:spacing w:val="40"/>
        </w:rPr>
        <w:t xml:space="preserve"> </w:t>
      </w:r>
      <w:r w:rsidRPr="0041302A">
        <w:t>por</w:t>
      </w:r>
      <w:r w:rsidRPr="0041302A">
        <w:rPr>
          <w:spacing w:val="40"/>
        </w:rPr>
        <w:t xml:space="preserve"> </w:t>
      </w:r>
      <w:r w:rsidRPr="0041302A">
        <w:t>temporalidad</w:t>
      </w:r>
      <w:r w:rsidRPr="0041302A">
        <w:rPr>
          <w:spacing w:val="40"/>
        </w:rPr>
        <w:t xml:space="preserve"> </w:t>
      </w:r>
      <w:r w:rsidRPr="0041302A">
        <w:t>u</w:t>
      </w:r>
      <w:r w:rsidRPr="0041302A">
        <w:rPr>
          <w:spacing w:val="40"/>
        </w:rPr>
        <w:t xml:space="preserve"> </w:t>
      </w:r>
      <w:r w:rsidRPr="0041302A">
        <w:t>otras</w:t>
      </w:r>
      <w:r w:rsidRPr="0041302A">
        <w:rPr>
          <w:spacing w:val="39"/>
        </w:rPr>
        <w:t xml:space="preserve"> </w:t>
      </w:r>
      <w:r w:rsidRPr="0041302A">
        <w:t xml:space="preserve">circunstancias detalladas en un documento como ANEXO </w:t>
      </w:r>
      <w:r w:rsidR="00A07C69">
        <w:t xml:space="preserve">3 </w:t>
      </w:r>
      <w:r w:rsidRPr="0041302A">
        <w:t xml:space="preserve"> al contrato.</w:t>
      </w:r>
    </w:p>
    <w:p w:rsidR="0041302A" w:rsidRPr="0041302A" w:rsidRDefault="0041302A" w:rsidP="009D07FC">
      <w:pPr>
        <w:pStyle w:val="Textoindependiente"/>
        <w:jc w:val="both"/>
      </w:pPr>
    </w:p>
    <w:p w:rsidR="0041302A" w:rsidRPr="0041302A" w:rsidRDefault="0041302A" w:rsidP="009D07FC">
      <w:pPr>
        <w:pStyle w:val="Textoindependiente"/>
        <w:jc w:val="both"/>
      </w:pPr>
      <w:r w:rsidRPr="0041302A">
        <w:t>El</w:t>
      </w:r>
      <w:r w:rsidRPr="0041302A">
        <w:rPr>
          <w:spacing w:val="20"/>
        </w:rPr>
        <w:t xml:space="preserve"> </w:t>
      </w:r>
      <w:r w:rsidRPr="0041302A">
        <w:t>precio</w:t>
      </w:r>
      <w:r w:rsidRPr="0041302A">
        <w:rPr>
          <w:spacing w:val="18"/>
        </w:rPr>
        <w:t xml:space="preserve"> </w:t>
      </w:r>
      <w:r w:rsidRPr="0041302A">
        <w:t>establecido</w:t>
      </w:r>
      <w:r w:rsidRPr="0041302A">
        <w:rPr>
          <w:spacing w:val="18"/>
        </w:rPr>
        <w:t xml:space="preserve"> </w:t>
      </w:r>
      <w:r w:rsidRPr="0041302A">
        <w:t>en</w:t>
      </w:r>
      <w:r w:rsidRPr="0041302A">
        <w:rPr>
          <w:spacing w:val="18"/>
        </w:rPr>
        <w:t xml:space="preserve"> </w:t>
      </w:r>
      <w:r w:rsidRPr="0041302A">
        <w:t>el</w:t>
      </w:r>
      <w:r w:rsidRPr="0041302A">
        <w:rPr>
          <w:spacing w:val="20"/>
        </w:rPr>
        <w:t xml:space="preserve"> </w:t>
      </w:r>
      <w:r w:rsidRPr="0041302A">
        <w:t>primer</w:t>
      </w:r>
      <w:r w:rsidRPr="0041302A">
        <w:rPr>
          <w:spacing w:val="20"/>
        </w:rPr>
        <w:t xml:space="preserve"> </w:t>
      </w:r>
      <w:r w:rsidRPr="0041302A">
        <w:t>párrafo</w:t>
      </w:r>
      <w:r w:rsidRPr="0041302A">
        <w:rPr>
          <w:spacing w:val="19"/>
        </w:rPr>
        <w:t xml:space="preserve"> </w:t>
      </w:r>
      <w:r w:rsidRPr="0041302A">
        <w:t>de</w:t>
      </w:r>
      <w:r w:rsidRPr="0041302A">
        <w:rPr>
          <w:spacing w:val="18"/>
        </w:rPr>
        <w:t xml:space="preserve"> </w:t>
      </w:r>
      <w:r w:rsidRPr="0041302A">
        <w:t>este</w:t>
      </w:r>
      <w:r w:rsidRPr="0041302A">
        <w:rPr>
          <w:spacing w:val="21"/>
        </w:rPr>
        <w:t xml:space="preserve"> </w:t>
      </w:r>
      <w:r w:rsidRPr="0041302A">
        <w:t>pacto</w:t>
      </w:r>
      <w:r w:rsidRPr="0041302A">
        <w:rPr>
          <w:spacing w:val="18"/>
        </w:rPr>
        <w:t xml:space="preserve"> </w:t>
      </w:r>
      <w:r w:rsidRPr="0041302A">
        <w:t>segundo</w:t>
      </w:r>
      <w:r w:rsidRPr="0041302A">
        <w:rPr>
          <w:spacing w:val="18"/>
        </w:rPr>
        <w:t xml:space="preserve"> </w:t>
      </w:r>
      <w:r w:rsidRPr="0041302A">
        <w:t>será</w:t>
      </w:r>
      <w:r w:rsidRPr="0041302A">
        <w:rPr>
          <w:spacing w:val="19"/>
        </w:rPr>
        <w:t xml:space="preserve"> </w:t>
      </w:r>
      <w:r w:rsidRPr="0041302A">
        <w:t>actualizado</w:t>
      </w:r>
      <w:r w:rsidRPr="0041302A">
        <w:rPr>
          <w:spacing w:val="21"/>
        </w:rPr>
        <w:t xml:space="preserve"> </w:t>
      </w:r>
      <w:r w:rsidRPr="0041302A">
        <w:t>en</w:t>
      </w:r>
      <w:r w:rsidRPr="0041302A">
        <w:rPr>
          <w:spacing w:val="18"/>
        </w:rPr>
        <w:t xml:space="preserve"> </w:t>
      </w:r>
      <w:r w:rsidRPr="0041302A">
        <w:t>el</w:t>
      </w:r>
      <w:r w:rsidRPr="0041302A">
        <w:rPr>
          <w:spacing w:val="-2"/>
        </w:rPr>
        <w:t xml:space="preserve"> </w:t>
      </w:r>
      <w:r w:rsidRPr="0041302A">
        <w:t>mes</w:t>
      </w:r>
      <w:r w:rsidRPr="0041302A">
        <w:rPr>
          <w:spacing w:val="73"/>
        </w:rPr>
        <w:t xml:space="preserve"> </w:t>
      </w:r>
      <w:r w:rsidRPr="0041302A">
        <w:t>de</w:t>
      </w:r>
      <w:r w:rsidRPr="0041302A">
        <w:rPr>
          <w:spacing w:val="71"/>
        </w:rPr>
        <w:t xml:space="preserve"> </w:t>
      </w:r>
      <w:r w:rsidRPr="0041302A">
        <w:t>enero</w:t>
      </w:r>
      <w:r w:rsidRPr="0041302A">
        <w:rPr>
          <w:spacing w:val="74"/>
        </w:rPr>
        <w:t xml:space="preserve"> </w:t>
      </w:r>
      <w:r w:rsidRPr="0041302A">
        <w:t>de</w:t>
      </w:r>
      <w:r w:rsidRPr="0041302A">
        <w:rPr>
          <w:spacing w:val="71"/>
        </w:rPr>
        <w:t xml:space="preserve"> </w:t>
      </w:r>
      <w:r w:rsidRPr="0041302A">
        <w:t>cada</w:t>
      </w:r>
      <w:r w:rsidRPr="0041302A">
        <w:rPr>
          <w:spacing w:val="73"/>
        </w:rPr>
        <w:t xml:space="preserve"> </w:t>
      </w:r>
      <w:r w:rsidRPr="0041302A">
        <w:t>año</w:t>
      </w:r>
      <w:r w:rsidRPr="0041302A">
        <w:rPr>
          <w:spacing w:val="73"/>
        </w:rPr>
        <w:t xml:space="preserve"> </w:t>
      </w:r>
      <w:r w:rsidRPr="0041302A">
        <w:t>natural</w:t>
      </w:r>
      <w:r w:rsidRPr="0041302A">
        <w:rPr>
          <w:spacing w:val="73"/>
        </w:rPr>
        <w:t xml:space="preserve"> </w:t>
      </w:r>
      <w:r w:rsidRPr="0041302A">
        <w:t>de</w:t>
      </w:r>
      <w:r w:rsidRPr="0041302A">
        <w:rPr>
          <w:spacing w:val="73"/>
        </w:rPr>
        <w:t xml:space="preserve"> </w:t>
      </w:r>
      <w:r w:rsidRPr="0041302A">
        <w:t>vigencia</w:t>
      </w:r>
      <w:r w:rsidRPr="0041302A">
        <w:rPr>
          <w:spacing w:val="73"/>
        </w:rPr>
        <w:t xml:space="preserve"> </w:t>
      </w:r>
      <w:r w:rsidRPr="0041302A">
        <w:t>del</w:t>
      </w:r>
      <w:r w:rsidRPr="0041302A">
        <w:rPr>
          <w:spacing w:val="73"/>
        </w:rPr>
        <w:t xml:space="preserve"> </w:t>
      </w:r>
      <w:r w:rsidRPr="0041302A">
        <w:t>contrato</w:t>
      </w:r>
      <w:r w:rsidRPr="0041302A">
        <w:rPr>
          <w:spacing w:val="73"/>
        </w:rPr>
        <w:t xml:space="preserve"> </w:t>
      </w:r>
      <w:r w:rsidRPr="0041302A">
        <w:t>para</w:t>
      </w:r>
      <w:r w:rsidRPr="0041302A">
        <w:rPr>
          <w:spacing w:val="71"/>
        </w:rPr>
        <w:t xml:space="preserve"> </w:t>
      </w:r>
      <w:r w:rsidRPr="0041302A">
        <w:t>adaptarlo</w:t>
      </w:r>
      <w:r w:rsidRPr="0041302A">
        <w:rPr>
          <w:spacing w:val="73"/>
        </w:rPr>
        <w:t xml:space="preserve"> </w:t>
      </w:r>
      <w:r w:rsidRPr="0041302A">
        <w:t>a</w:t>
      </w:r>
      <w:r w:rsidRPr="0041302A">
        <w:rPr>
          <w:spacing w:val="71"/>
        </w:rPr>
        <w:t xml:space="preserve"> </w:t>
      </w:r>
      <w:r w:rsidRPr="0041302A">
        <w:t>las</w:t>
      </w:r>
      <w:r w:rsidRPr="0041302A">
        <w:rPr>
          <w:spacing w:val="-2"/>
        </w:rPr>
        <w:t xml:space="preserve"> </w:t>
      </w:r>
      <w:r w:rsidRPr="0041302A">
        <w:t>variaciones</w:t>
      </w:r>
      <w:r w:rsidRPr="0041302A">
        <w:rPr>
          <w:spacing w:val="40"/>
        </w:rPr>
        <w:t xml:space="preserve"> </w:t>
      </w:r>
      <w:r w:rsidRPr="0041302A">
        <w:t>experimentadas</w:t>
      </w:r>
      <w:r w:rsidRPr="0041302A">
        <w:rPr>
          <w:spacing w:val="40"/>
        </w:rPr>
        <w:t xml:space="preserve"> </w:t>
      </w:r>
      <w:r w:rsidRPr="0041302A">
        <w:t>por</w:t>
      </w:r>
      <w:r w:rsidRPr="0041302A">
        <w:rPr>
          <w:spacing w:val="39"/>
        </w:rPr>
        <w:t xml:space="preserve"> </w:t>
      </w:r>
      <w:r w:rsidRPr="0041302A">
        <w:t>los</w:t>
      </w:r>
      <w:r w:rsidRPr="0041302A">
        <w:rPr>
          <w:spacing w:val="40"/>
        </w:rPr>
        <w:t xml:space="preserve"> </w:t>
      </w:r>
      <w:r w:rsidRPr="0041302A">
        <w:t>costes</w:t>
      </w:r>
      <w:r w:rsidRPr="0041302A">
        <w:rPr>
          <w:spacing w:val="37"/>
        </w:rPr>
        <w:t xml:space="preserve"> </w:t>
      </w:r>
      <w:r w:rsidRPr="0041302A">
        <w:t>internos</w:t>
      </w:r>
      <w:r w:rsidRPr="0041302A">
        <w:rPr>
          <w:spacing w:val="40"/>
        </w:rPr>
        <w:t xml:space="preserve"> </w:t>
      </w:r>
      <w:r w:rsidRPr="0041302A">
        <w:t>del</w:t>
      </w:r>
      <w:r w:rsidRPr="0041302A">
        <w:rPr>
          <w:spacing w:val="39"/>
        </w:rPr>
        <w:t xml:space="preserve"> </w:t>
      </w:r>
      <w:r w:rsidR="009D07FC">
        <w:rPr>
          <w:spacing w:val="39"/>
        </w:rPr>
        <w:t>Centro.</w:t>
      </w:r>
    </w:p>
    <w:p w:rsidR="0041302A" w:rsidRPr="0041302A" w:rsidRDefault="0041302A" w:rsidP="009D07FC">
      <w:pPr>
        <w:pStyle w:val="Textoindependiente"/>
        <w:jc w:val="both"/>
        <w:rPr>
          <w:sz w:val="25"/>
          <w:szCs w:val="25"/>
        </w:rPr>
      </w:pPr>
    </w:p>
    <w:p w:rsidR="0041302A" w:rsidRPr="0041302A" w:rsidRDefault="0041302A" w:rsidP="009D07FC">
      <w:pPr>
        <w:pStyle w:val="Textoindependiente"/>
        <w:jc w:val="both"/>
      </w:pPr>
      <w:r w:rsidRPr="0041302A">
        <w:t>Durante la vigencia del contrato el precio aplicable podrá ser modificado</w:t>
      </w:r>
      <w:r w:rsidR="009D07FC">
        <w:t xml:space="preserve"> c</w:t>
      </w:r>
      <w:r w:rsidRPr="0041302A">
        <w:t>uando</w:t>
      </w:r>
      <w:r w:rsidRPr="0041302A">
        <w:rPr>
          <w:spacing w:val="5"/>
        </w:rPr>
        <w:t xml:space="preserve"> </w:t>
      </w:r>
      <w:r w:rsidR="009D07FC">
        <w:rPr>
          <w:spacing w:val="5"/>
        </w:rPr>
        <w:t>el/</w:t>
      </w:r>
      <w:r w:rsidR="007B7056">
        <w:t xml:space="preserve">la </w:t>
      </w:r>
      <w:r w:rsidR="009D07FC">
        <w:t>RESIDENTE</w:t>
      </w:r>
      <w:r w:rsidRPr="0041302A">
        <w:rPr>
          <w:spacing w:val="6"/>
        </w:rPr>
        <w:t xml:space="preserve"> </w:t>
      </w:r>
      <w:r w:rsidRPr="0041302A">
        <w:t>sufra</w:t>
      </w:r>
      <w:r w:rsidRPr="0041302A">
        <w:rPr>
          <w:spacing w:val="5"/>
        </w:rPr>
        <w:t xml:space="preserve"> </w:t>
      </w:r>
      <w:r w:rsidRPr="0041302A">
        <w:t>un</w:t>
      </w:r>
      <w:r w:rsidRPr="0041302A">
        <w:rPr>
          <w:spacing w:val="7"/>
        </w:rPr>
        <w:t xml:space="preserve"> </w:t>
      </w:r>
      <w:r w:rsidRPr="0041302A">
        <w:t>empeoramiento</w:t>
      </w:r>
      <w:r w:rsidRPr="0041302A">
        <w:rPr>
          <w:spacing w:val="5"/>
        </w:rPr>
        <w:t xml:space="preserve"> </w:t>
      </w:r>
      <w:r w:rsidRPr="0041302A">
        <w:t>de su</w:t>
      </w:r>
      <w:r w:rsidRPr="0041302A">
        <w:rPr>
          <w:spacing w:val="5"/>
        </w:rPr>
        <w:t xml:space="preserve"> </w:t>
      </w:r>
      <w:r w:rsidRPr="0041302A">
        <w:t>estado físico,</w:t>
      </w:r>
      <w:r w:rsidRPr="0041302A">
        <w:rPr>
          <w:spacing w:val="6"/>
        </w:rPr>
        <w:t xml:space="preserve"> </w:t>
      </w:r>
      <w:r w:rsidRPr="0041302A">
        <w:t>de su</w:t>
      </w:r>
      <w:r w:rsidRPr="0041302A">
        <w:rPr>
          <w:spacing w:val="5"/>
        </w:rPr>
        <w:t xml:space="preserve"> </w:t>
      </w:r>
      <w:r w:rsidRPr="0041302A">
        <w:t>estado</w:t>
      </w:r>
      <w:r w:rsidRPr="0041302A">
        <w:rPr>
          <w:spacing w:val="5"/>
        </w:rPr>
        <w:t xml:space="preserve"> </w:t>
      </w:r>
      <w:r w:rsidRPr="0041302A">
        <w:t>de</w:t>
      </w:r>
      <w:r w:rsidRPr="0041302A">
        <w:rPr>
          <w:spacing w:val="-1"/>
        </w:rPr>
        <w:t xml:space="preserve"> </w:t>
      </w:r>
      <w:r w:rsidRPr="0041302A">
        <w:t>salud</w:t>
      </w:r>
      <w:r w:rsidRPr="0041302A">
        <w:rPr>
          <w:spacing w:val="33"/>
        </w:rPr>
        <w:t xml:space="preserve"> </w:t>
      </w:r>
      <w:r w:rsidRPr="0041302A">
        <w:t>y/o</w:t>
      </w:r>
      <w:r w:rsidRPr="0041302A">
        <w:rPr>
          <w:spacing w:val="34"/>
        </w:rPr>
        <w:t xml:space="preserve"> </w:t>
      </w:r>
      <w:r w:rsidRPr="0041302A">
        <w:t>de</w:t>
      </w:r>
      <w:r w:rsidRPr="0041302A">
        <w:rPr>
          <w:spacing w:val="33"/>
        </w:rPr>
        <w:t xml:space="preserve"> </w:t>
      </w:r>
      <w:r w:rsidRPr="0041302A">
        <w:t>su</w:t>
      </w:r>
      <w:r w:rsidRPr="0041302A">
        <w:rPr>
          <w:spacing w:val="34"/>
        </w:rPr>
        <w:t xml:space="preserve"> </w:t>
      </w:r>
      <w:r w:rsidRPr="0041302A">
        <w:t>estado</w:t>
      </w:r>
      <w:r w:rsidRPr="0041302A">
        <w:rPr>
          <w:spacing w:val="31"/>
        </w:rPr>
        <w:t xml:space="preserve"> </w:t>
      </w:r>
      <w:r w:rsidRPr="0041302A">
        <w:t>psíquico</w:t>
      </w:r>
      <w:r w:rsidR="009D07FC">
        <w:t>,</w:t>
      </w:r>
      <w:r w:rsidRPr="0041302A">
        <w:rPr>
          <w:spacing w:val="34"/>
        </w:rPr>
        <w:t xml:space="preserve"> </w:t>
      </w:r>
      <w:r w:rsidRPr="0041302A">
        <w:t>que</w:t>
      </w:r>
      <w:r w:rsidRPr="0041302A">
        <w:rPr>
          <w:spacing w:val="34"/>
        </w:rPr>
        <w:t xml:space="preserve"> </w:t>
      </w:r>
      <w:r w:rsidRPr="0041302A">
        <w:t>comporte</w:t>
      </w:r>
      <w:r w:rsidRPr="0041302A">
        <w:rPr>
          <w:spacing w:val="31"/>
        </w:rPr>
        <w:t xml:space="preserve"> </w:t>
      </w:r>
      <w:r w:rsidRPr="0041302A">
        <w:t>una</w:t>
      </w:r>
      <w:r w:rsidRPr="0041302A">
        <w:rPr>
          <w:spacing w:val="34"/>
        </w:rPr>
        <w:t xml:space="preserve"> </w:t>
      </w:r>
      <w:r w:rsidRPr="0041302A">
        <w:t>modificación</w:t>
      </w:r>
      <w:r w:rsidRPr="0041302A">
        <w:rPr>
          <w:spacing w:val="33"/>
        </w:rPr>
        <w:t xml:space="preserve"> </w:t>
      </w:r>
      <w:r w:rsidRPr="0041302A">
        <w:t>en</w:t>
      </w:r>
      <w:r w:rsidRPr="0041302A">
        <w:rPr>
          <w:spacing w:val="33"/>
        </w:rPr>
        <w:t xml:space="preserve"> </w:t>
      </w:r>
      <w:r w:rsidRPr="0041302A">
        <w:t>su</w:t>
      </w:r>
      <w:r w:rsidRPr="0041302A">
        <w:rPr>
          <w:spacing w:val="31"/>
        </w:rPr>
        <w:t xml:space="preserve"> </w:t>
      </w:r>
      <w:r w:rsidRPr="0041302A">
        <w:t>nivel</w:t>
      </w:r>
      <w:r w:rsidRPr="0041302A">
        <w:rPr>
          <w:spacing w:val="33"/>
        </w:rPr>
        <w:t xml:space="preserve"> </w:t>
      </w:r>
      <w:r w:rsidRPr="0041302A">
        <w:t>de</w:t>
      </w:r>
      <w:r w:rsidRPr="0041302A">
        <w:rPr>
          <w:spacing w:val="-1"/>
        </w:rPr>
        <w:t xml:space="preserve"> </w:t>
      </w:r>
      <w:r w:rsidRPr="0041302A">
        <w:t>dependencia</w:t>
      </w:r>
      <w:r w:rsidRPr="0041302A">
        <w:rPr>
          <w:spacing w:val="38"/>
        </w:rPr>
        <w:t xml:space="preserve"> </w:t>
      </w:r>
      <w:r w:rsidRPr="0041302A">
        <w:t>determinado</w:t>
      </w:r>
      <w:r w:rsidRPr="0041302A">
        <w:rPr>
          <w:spacing w:val="38"/>
        </w:rPr>
        <w:t xml:space="preserve"> </w:t>
      </w:r>
      <w:r w:rsidRPr="0041302A">
        <w:t>según</w:t>
      </w:r>
      <w:r w:rsidRPr="0041302A">
        <w:rPr>
          <w:spacing w:val="36"/>
        </w:rPr>
        <w:t xml:space="preserve"> </w:t>
      </w:r>
      <w:r w:rsidRPr="0041302A">
        <w:t>la</w:t>
      </w:r>
      <w:r w:rsidRPr="0041302A">
        <w:rPr>
          <w:spacing w:val="35"/>
        </w:rPr>
        <w:t xml:space="preserve"> </w:t>
      </w:r>
      <w:r w:rsidRPr="0041302A">
        <w:t>escala</w:t>
      </w:r>
      <w:r w:rsidRPr="0041302A">
        <w:rPr>
          <w:spacing w:val="38"/>
        </w:rPr>
        <w:t xml:space="preserve"> </w:t>
      </w:r>
      <w:r w:rsidRPr="0041302A">
        <w:t>indicada</w:t>
      </w:r>
      <w:r w:rsidRPr="0041302A">
        <w:rPr>
          <w:spacing w:val="39"/>
        </w:rPr>
        <w:t xml:space="preserve"> </w:t>
      </w:r>
      <w:r w:rsidRPr="0041302A">
        <w:t>en</w:t>
      </w:r>
      <w:r w:rsidRPr="0041302A">
        <w:rPr>
          <w:spacing w:val="36"/>
        </w:rPr>
        <w:t xml:space="preserve"> </w:t>
      </w:r>
      <w:r w:rsidRPr="0041302A">
        <w:t>este</w:t>
      </w:r>
      <w:r w:rsidRPr="0041302A">
        <w:rPr>
          <w:spacing w:val="36"/>
        </w:rPr>
        <w:t xml:space="preserve"> </w:t>
      </w:r>
      <w:r w:rsidRPr="0041302A">
        <w:t>pacto</w:t>
      </w:r>
      <w:r w:rsidRPr="0041302A">
        <w:rPr>
          <w:spacing w:val="36"/>
        </w:rPr>
        <w:t xml:space="preserve"> </w:t>
      </w:r>
      <w:r w:rsidRPr="0041302A">
        <w:t>segundo.</w:t>
      </w:r>
      <w:r w:rsidRPr="0041302A">
        <w:rPr>
          <w:spacing w:val="40"/>
        </w:rPr>
        <w:t xml:space="preserve"> </w:t>
      </w:r>
      <w:r w:rsidRPr="0041302A">
        <w:t>En</w:t>
      </w:r>
      <w:r w:rsidRPr="0041302A">
        <w:rPr>
          <w:spacing w:val="-1"/>
        </w:rPr>
        <w:t xml:space="preserve"> </w:t>
      </w:r>
      <w:r w:rsidRPr="0041302A">
        <w:t>este</w:t>
      </w:r>
      <w:r w:rsidRPr="0041302A">
        <w:rPr>
          <w:spacing w:val="53"/>
        </w:rPr>
        <w:t xml:space="preserve"> </w:t>
      </w:r>
      <w:r w:rsidRPr="0041302A">
        <w:t>caso</w:t>
      </w:r>
      <w:r w:rsidRPr="0041302A">
        <w:rPr>
          <w:spacing w:val="55"/>
        </w:rPr>
        <w:t xml:space="preserve"> </w:t>
      </w:r>
      <w:r w:rsidRPr="0041302A">
        <w:t>el</w:t>
      </w:r>
      <w:r w:rsidRPr="0041302A">
        <w:rPr>
          <w:spacing w:val="52"/>
        </w:rPr>
        <w:t xml:space="preserve"> </w:t>
      </w:r>
      <w:r w:rsidRPr="0041302A">
        <w:t>precio</w:t>
      </w:r>
      <w:r w:rsidRPr="0041302A">
        <w:rPr>
          <w:spacing w:val="53"/>
        </w:rPr>
        <w:t xml:space="preserve"> </w:t>
      </w:r>
      <w:r w:rsidRPr="0041302A">
        <w:t>será</w:t>
      </w:r>
      <w:r w:rsidRPr="0041302A">
        <w:rPr>
          <w:spacing w:val="55"/>
        </w:rPr>
        <w:t xml:space="preserve"> </w:t>
      </w:r>
      <w:r w:rsidRPr="0041302A">
        <w:t>modificado</w:t>
      </w:r>
      <w:r w:rsidRPr="0041302A">
        <w:rPr>
          <w:spacing w:val="55"/>
        </w:rPr>
        <w:t xml:space="preserve"> </w:t>
      </w:r>
      <w:r w:rsidRPr="0041302A">
        <w:t>para</w:t>
      </w:r>
      <w:r w:rsidRPr="0041302A">
        <w:rPr>
          <w:spacing w:val="55"/>
        </w:rPr>
        <w:t xml:space="preserve"> </w:t>
      </w:r>
      <w:r w:rsidRPr="0041302A">
        <w:t>incluir</w:t>
      </w:r>
      <w:r w:rsidRPr="0041302A">
        <w:rPr>
          <w:spacing w:val="56"/>
        </w:rPr>
        <w:t xml:space="preserve"> </w:t>
      </w:r>
      <w:r w:rsidRPr="0041302A">
        <w:t>en</w:t>
      </w:r>
      <w:r w:rsidRPr="0041302A">
        <w:rPr>
          <w:spacing w:val="53"/>
        </w:rPr>
        <w:t xml:space="preserve"> </w:t>
      </w:r>
      <w:r w:rsidRPr="0041302A">
        <w:t>su</w:t>
      </w:r>
      <w:r w:rsidRPr="0041302A">
        <w:rPr>
          <w:spacing w:val="55"/>
        </w:rPr>
        <w:t xml:space="preserve"> </w:t>
      </w:r>
      <w:r w:rsidRPr="0041302A">
        <w:t>determinación</w:t>
      </w:r>
      <w:r w:rsidRPr="0041302A">
        <w:rPr>
          <w:spacing w:val="53"/>
        </w:rPr>
        <w:t xml:space="preserve"> </w:t>
      </w:r>
      <w:r w:rsidRPr="0041302A">
        <w:t>la</w:t>
      </w:r>
      <w:r w:rsidRPr="0041302A">
        <w:rPr>
          <w:spacing w:val="55"/>
        </w:rPr>
        <w:t xml:space="preserve"> </w:t>
      </w:r>
      <w:r w:rsidRPr="0041302A">
        <w:t>tarifa aplicable al nuevo nivel</w:t>
      </w:r>
      <w:r w:rsidRPr="0041302A">
        <w:rPr>
          <w:spacing w:val="-3"/>
        </w:rPr>
        <w:t xml:space="preserve"> </w:t>
      </w:r>
      <w:r w:rsidRPr="0041302A">
        <w:t>de dependencia de</w:t>
      </w:r>
      <w:r w:rsidR="009D07FC">
        <w:t>l/la RESIDENTE</w:t>
      </w:r>
      <w:r w:rsidR="00B660D3">
        <w:t>.</w:t>
      </w:r>
    </w:p>
    <w:p w:rsidR="0041302A" w:rsidRPr="0041302A" w:rsidRDefault="0041302A" w:rsidP="009D07FC">
      <w:pPr>
        <w:pStyle w:val="Textoindependiente"/>
        <w:jc w:val="both"/>
        <w:rPr>
          <w:sz w:val="20"/>
          <w:szCs w:val="20"/>
        </w:rPr>
      </w:pPr>
    </w:p>
    <w:p w:rsidR="0041302A" w:rsidRPr="0041302A" w:rsidRDefault="0041302A" w:rsidP="009D07FC">
      <w:pPr>
        <w:pStyle w:val="Textoindependiente"/>
        <w:jc w:val="both"/>
      </w:pPr>
    </w:p>
    <w:p w:rsidR="0041302A" w:rsidRPr="0041302A" w:rsidRDefault="0041302A" w:rsidP="009D07FC">
      <w:pPr>
        <w:pStyle w:val="Textoindependiente"/>
        <w:jc w:val="both"/>
      </w:pPr>
      <w:r w:rsidRPr="0041302A">
        <w:t>La</w:t>
      </w:r>
      <w:r w:rsidRPr="0041302A">
        <w:rPr>
          <w:spacing w:val="10"/>
        </w:rPr>
        <w:t xml:space="preserve"> </w:t>
      </w:r>
      <w:r w:rsidRPr="0041302A">
        <w:t>modificación</w:t>
      </w:r>
      <w:r w:rsidRPr="0041302A">
        <w:rPr>
          <w:spacing w:val="12"/>
        </w:rPr>
        <w:t xml:space="preserve"> </w:t>
      </w:r>
      <w:r w:rsidRPr="0041302A">
        <w:t>del</w:t>
      </w:r>
      <w:r w:rsidRPr="0041302A">
        <w:rPr>
          <w:spacing w:val="9"/>
        </w:rPr>
        <w:t xml:space="preserve"> </w:t>
      </w:r>
      <w:r w:rsidRPr="0041302A">
        <w:t>precio</w:t>
      </w:r>
      <w:r w:rsidRPr="0041302A">
        <w:rPr>
          <w:spacing w:val="12"/>
        </w:rPr>
        <w:t xml:space="preserve"> </w:t>
      </w:r>
      <w:r w:rsidRPr="0041302A">
        <w:t>será</w:t>
      </w:r>
      <w:r w:rsidRPr="0041302A">
        <w:rPr>
          <w:spacing w:val="10"/>
        </w:rPr>
        <w:t xml:space="preserve"> </w:t>
      </w:r>
      <w:r w:rsidRPr="0041302A">
        <w:t>efectiva</w:t>
      </w:r>
      <w:r w:rsidRPr="0041302A">
        <w:rPr>
          <w:spacing w:val="10"/>
        </w:rPr>
        <w:t xml:space="preserve"> </w:t>
      </w:r>
      <w:r w:rsidRPr="0041302A">
        <w:t>después</w:t>
      </w:r>
      <w:r w:rsidRPr="0041302A">
        <w:rPr>
          <w:spacing w:val="7"/>
        </w:rPr>
        <w:t xml:space="preserve"> </w:t>
      </w:r>
      <w:r w:rsidRPr="0041302A">
        <w:t>de</w:t>
      </w:r>
      <w:r w:rsidRPr="0041302A">
        <w:rPr>
          <w:spacing w:val="12"/>
        </w:rPr>
        <w:t xml:space="preserve"> </w:t>
      </w:r>
      <w:r w:rsidRPr="0041302A">
        <w:t>que</w:t>
      </w:r>
      <w:r w:rsidRPr="0041302A">
        <w:rPr>
          <w:spacing w:val="10"/>
        </w:rPr>
        <w:t xml:space="preserve"> </w:t>
      </w:r>
      <w:r w:rsidRPr="0041302A">
        <w:t>la</w:t>
      </w:r>
      <w:r w:rsidRPr="0041302A">
        <w:rPr>
          <w:spacing w:val="14"/>
        </w:rPr>
        <w:t xml:space="preserve"> </w:t>
      </w:r>
      <w:r w:rsidR="009D07FC">
        <w:rPr>
          <w:spacing w:val="14"/>
        </w:rPr>
        <w:t>RESIDENCIA</w:t>
      </w:r>
      <w:r w:rsidRPr="0041302A">
        <w:rPr>
          <w:spacing w:val="10"/>
        </w:rPr>
        <w:t xml:space="preserve"> </w:t>
      </w:r>
      <w:r w:rsidRPr="0041302A">
        <w:t>se</w:t>
      </w:r>
      <w:r w:rsidRPr="0041302A">
        <w:rPr>
          <w:spacing w:val="10"/>
        </w:rPr>
        <w:t xml:space="preserve"> </w:t>
      </w:r>
      <w:r w:rsidRPr="0041302A">
        <w:t>la</w:t>
      </w:r>
      <w:r w:rsidRPr="0041302A">
        <w:rPr>
          <w:spacing w:val="12"/>
        </w:rPr>
        <w:t xml:space="preserve"> </w:t>
      </w:r>
      <w:r w:rsidRPr="0041302A">
        <w:t>notifique,</w:t>
      </w:r>
      <w:r w:rsidRPr="0041302A">
        <w:rPr>
          <w:spacing w:val="11"/>
        </w:rPr>
        <w:t xml:space="preserve"> </w:t>
      </w:r>
      <w:r w:rsidRPr="0041302A">
        <w:t>por escrito</w:t>
      </w:r>
      <w:r w:rsidRPr="0041302A">
        <w:rPr>
          <w:spacing w:val="10"/>
        </w:rPr>
        <w:t xml:space="preserve"> </w:t>
      </w:r>
      <w:r w:rsidRPr="0041302A">
        <w:t>de</w:t>
      </w:r>
      <w:r w:rsidRPr="0041302A">
        <w:rPr>
          <w:spacing w:val="9"/>
        </w:rPr>
        <w:t xml:space="preserve"> </w:t>
      </w:r>
      <w:r w:rsidRPr="0041302A">
        <w:t>manera</w:t>
      </w:r>
      <w:r w:rsidRPr="0041302A">
        <w:rPr>
          <w:spacing w:val="10"/>
        </w:rPr>
        <w:t xml:space="preserve"> </w:t>
      </w:r>
      <w:r w:rsidRPr="0041302A">
        <w:t>adecuada</w:t>
      </w:r>
      <w:r w:rsidRPr="0041302A">
        <w:rPr>
          <w:spacing w:val="12"/>
        </w:rPr>
        <w:t xml:space="preserve"> </w:t>
      </w:r>
      <w:r w:rsidRPr="0041302A">
        <w:t>y</w:t>
      </w:r>
      <w:r w:rsidRPr="0041302A">
        <w:rPr>
          <w:spacing w:val="10"/>
        </w:rPr>
        <w:t xml:space="preserve"> </w:t>
      </w:r>
      <w:r w:rsidRPr="0041302A">
        <w:t>proporcionalmente</w:t>
      </w:r>
      <w:r w:rsidRPr="0041302A">
        <w:rPr>
          <w:spacing w:val="10"/>
        </w:rPr>
        <w:t xml:space="preserve"> </w:t>
      </w:r>
      <w:r w:rsidRPr="0041302A">
        <w:t>a</w:t>
      </w:r>
      <w:r w:rsidRPr="0041302A">
        <w:rPr>
          <w:spacing w:val="13"/>
        </w:rPr>
        <w:t xml:space="preserve"> </w:t>
      </w:r>
      <w:r w:rsidRPr="0041302A">
        <w:t>la</w:t>
      </w:r>
      <w:r w:rsidRPr="0041302A">
        <w:rPr>
          <w:spacing w:val="10"/>
        </w:rPr>
        <w:t xml:space="preserve"> </w:t>
      </w:r>
      <w:r w:rsidRPr="0041302A">
        <w:t>mejora</w:t>
      </w:r>
      <w:r w:rsidRPr="0041302A">
        <w:rPr>
          <w:spacing w:val="10"/>
        </w:rPr>
        <w:t xml:space="preserve"> </w:t>
      </w:r>
      <w:r w:rsidRPr="0041302A">
        <w:t>de</w:t>
      </w:r>
      <w:r w:rsidRPr="0041302A">
        <w:rPr>
          <w:spacing w:val="9"/>
        </w:rPr>
        <w:t xml:space="preserve"> </w:t>
      </w:r>
      <w:r w:rsidRPr="0041302A">
        <w:t>la</w:t>
      </w:r>
      <w:r w:rsidRPr="0041302A">
        <w:rPr>
          <w:spacing w:val="10"/>
        </w:rPr>
        <w:t xml:space="preserve"> </w:t>
      </w:r>
      <w:r w:rsidRPr="0041302A">
        <w:t>calidad</w:t>
      </w:r>
      <w:r w:rsidRPr="0041302A">
        <w:rPr>
          <w:spacing w:val="12"/>
        </w:rPr>
        <w:t xml:space="preserve"> </w:t>
      </w:r>
      <w:r w:rsidRPr="0041302A">
        <w:t>y</w:t>
      </w:r>
      <w:r w:rsidRPr="0041302A">
        <w:rPr>
          <w:spacing w:val="10"/>
        </w:rPr>
        <w:t xml:space="preserve"> </w:t>
      </w:r>
      <w:r w:rsidRPr="0041302A">
        <w:t>el</w:t>
      </w:r>
      <w:r w:rsidRPr="0041302A">
        <w:rPr>
          <w:spacing w:val="9"/>
        </w:rPr>
        <w:t xml:space="preserve"> </w:t>
      </w:r>
      <w:r w:rsidRPr="0041302A">
        <w:t>beneficio de</w:t>
      </w:r>
      <w:r w:rsidR="009D07FC">
        <w:t>l RESIDENTE,</w:t>
      </w:r>
      <w:r w:rsidRPr="0041302A">
        <w:rPr>
          <w:spacing w:val="21"/>
        </w:rPr>
        <w:t xml:space="preserve"> </w:t>
      </w:r>
      <w:r w:rsidRPr="0041302A">
        <w:t>siempre</w:t>
      </w:r>
      <w:r w:rsidRPr="0041302A">
        <w:rPr>
          <w:spacing w:val="17"/>
        </w:rPr>
        <w:t xml:space="preserve"> </w:t>
      </w:r>
      <w:r w:rsidRPr="0041302A">
        <w:t>garantizando</w:t>
      </w:r>
      <w:r w:rsidRPr="0041302A">
        <w:rPr>
          <w:spacing w:val="19"/>
        </w:rPr>
        <w:t xml:space="preserve"> </w:t>
      </w:r>
      <w:r w:rsidRPr="0041302A">
        <w:t>sus</w:t>
      </w:r>
      <w:r w:rsidRPr="0041302A">
        <w:rPr>
          <w:spacing w:val="19"/>
        </w:rPr>
        <w:t xml:space="preserve"> </w:t>
      </w:r>
      <w:r w:rsidRPr="0041302A">
        <w:t>derechos</w:t>
      </w:r>
      <w:r w:rsidRPr="0041302A">
        <w:rPr>
          <w:spacing w:val="20"/>
        </w:rPr>
        <w:t xml:space="preserve"> </w:t>
      </w:r>
      <w:r w:rsidRPr="0041302A">
        <w:t>como</w:t>
      </w:r>
      <w:r w:rsidRPr="0041302A">
        <w:rPr>
          <w:spacing w:val="19"/>
        </w:rPr>
        <w:t xml:space="preserve"> </w:t>
      </w:r>
      <w:r w:rsidRPr="0041302A">
        <w:t>consumidores</w:t>
      </w:r>
      <w:r w:rsidR="009D07FC">
        <w:t>. Se</w:t>
      </w:r>
      <w:r w:rsidRPr="0041302A">
        <w:t xml:space="preserve"> entregará</w:t>
      </w:r>
      <w:r w:rsidR="009D07FC">
        <w:t xml:space="preserve"> la notificación</w:t>
      </w:r>
      <w:r w:rsidRPr="0041302A">
        <w:rPr>
          <w:spacing w:val="36"/>
        </w:rPr>
        <w:t xml:space="preserve"> </w:t>
      </w:r>
      <w:r w:rsidRPr="0041302A">
        <w:t>al</w:t>
      </w:r>
      <w:r w:rsidRPr="0041302A">
        <w:rPr>
          <w:spacing w:val="33"/>
        </w:rPr>
        <w:t xml:space="preserve"> </w:t>
      </w:r>
      <w:r w:rsidR="009D07FC">
        <w:rPr>
          <w:spacing w:val="33"/>
        </w:rPr>
        <w:t>RESIDENTE</w:t>
      </w:r>
      <w:r w:rsidRPr="0041302A">
        <w:t>,</w:t>
      </w:r>
      <w:r w:rsidRPr="0041302A">
        <w:rPr>
          <w:spacing w:val="37"/>
        </w:rPr>
        <w:t xml:space="preserve"> </w:t>
      </w:r>
      <w:r w:rsidR="00187A08">
        <w:t>CURADOR</w:t>
      </w:r>
      <w:r w:rsidRPr="0041302A">
        <w:rPr>
          <w:spacing w:val="35"/>
        </w:rPr>
        <w:t xml:space="preserve"> </w:t>
      </w:r>
      <w:r w:rsidRPr="0041302A">
        <w:t>o</w:t>
      </w:r>
      <w:r w:rsidRPr="0041302A">
        <w:rPr>
          <w:spacing w:val="34"/>
        </w:rPr>
        <w:t xml:space="preserve"> </w:t>
      </w:r>
      <w:r w:rsidRPr="0041302A">
        <w:t>PERSONA</w:t>
      </w:r>
      <w:r w:rsidRPr="0041302A">
        <w:rPr>
          <w:spacing w:val="33"/>
        </w:rPr>
        <w:t xml:space="preserve"> </w:t>
      </w:r>
      <w:r w:rsidRPr="0041302A">
        <w:t>RESPONSABLE</w:t>
      </w:r>
      <w:r w:rsidR="009D07FC">
        <w:t>, según el caso,</w:t>
      </w:r>
      <w:r w:rsidRPr="0041302A">
        <w:rPr>
          <w:spacing w:val="36"/>
        </w:rPr>
        <w:t xml:space="preserve"> </w:t>
      </w:r>
      <w:r w:rsidRPr="0041302A">
        <w:t>con</w:t>
      </w:r>
      <w:r w:rsidRPr="0041302A">
        <w:rPr>
          <w:spacing w:val="33"/>
        </w:rPr>
        <w:t xml:space="preserve"> </w:t>
      </w:r>
      <w:r w:rsidRPr="0041302A">
        <w:t>al</w:t>
      </w:r>
      <w:r w:rsidRPr="0041302A">
        <w:rPr>
          <w:spacing w:val="-1"/>
        </w:rPr>
        <w:t xml:space="preserve"> </w:t>
      </w:r>
      <w:r w:rsidRPr="0041302A">
        <w:t>menos un</w:t>
      </w:r>
      <w:r w:rsidRPr="0041302A">
        <w:rPr>
          <w:spacing w:val="-4"/>
        </w:rPr>
        <w:t xml:space="preserve"> </w:t>
      </w:r>
      <w:r w:rsidRPr="0041302A">
        <w:t>mes de</w:t>
      </w:r>
      <w:r w:rsidRPr="0041302A">
        <w:rPr>
          <w:spacing w:val="-2"/>
        </w:rPr>
        <w:t xml:space="preserve"> </w:t>
      </w:r>
      <w:r w:rsidRPr="0041302A">
        <w:t>antelación a su</w:t>
      </w:r>
      <w:r w:rsidRPr="0041302A">
        <w:rPr>
          <w:spacing w:val="-2"/>
        </w:rPr>
        <w:t xml:space="preserve"> </w:t>
      </w:r>
      <w:r w:rsidRPr="0041302A">
        <w:t>efectiva aplicación.</w:t>
      </w:r>
    </w:p>
    <w:p w:rsidR="0041302A" w:rsidRPr="0041302A" w:rsidRDefault="0041302A" w:rsidP="0041302A">
      <w:pPr>
        <w:kinsoku w:val="0"/>
        <w:overflowPunct w:val="0"/>
        <w:autoSpaceDE w:val="0"/>
        <w:autoSpaceDN w:val="0"/>
        <w:adjustRightInd w:val="0"/>
        <w:spacing w:before="2"/>
        <w:rPr>
          <w:rFonts w:ascii="Arial" w:hAnsi="Arial" w:cs="Arial"/>
          <w:sz w:val="25"/>
          <w:szCs w:val="25"/>
          <w:lang w:val="es-ES_tradnl"/>
        </w:rPr>
      </w:pPr>
    </w:p>
    <w:p w:rsidR="0041302A" w:rsidRPr="0041302A" w:rsidRDefault="0041302A" w:rsidP="0041302A">
      <w:pPr>
        <w:kinsoku w:val="0"/>
        <w:overflowPunct w:val="0"/>
        <w:autoSpaceDE w:val="0"/>
        <w:autoSpaceDN w:val="0"/>
        <w:adjustRightInd w:val="0"/>
        <w:ind w:left="239"/>
        <w:jc w:val="both"/>
        <w:outlineLvl w:val="1"/>
        <w:rPr>
          <w:rFonts w:ascii="Arial" w:hAnsi="Arial" w:cs="Arial"/>
          <w:b/>
          <w:bCs/>
          <w:sz w:val="22"/>
          <w:szCs w:val="22"/>
          <w:lang w:val="es-ES_tradnl"/>
        </w:rPr>
      </w:pPr>
      <w:r w:rsidRPr="0041302A">
        <w:rPr>
          <w:rFonts w:ascii="Arial" w:hAnsi="Arial" w:cs="Arial"/>
          <w:b/>
          <w:bCs/>
          <w:sz w:val="22"/>
          <w:szCs w:val="22"/>
          <w:lang w:val="es-ES_tradnl"/>
        </w:rPr>
        <w:t>TERCER</w:t>
      </w:r>
      <w:r w:rsidR="00B453DA">
        <w:rPr>
          <w:rFonts w:ascii="Arial" w:hAnsi="Arial" w:cs="Arial"/>
          <w:b/>
          <w:bCs/>
          <w:sz w:val="22"/>
          <w:szCs w:val="22"/>
          <w:lang w:val="es-ES_tradnl"/>
        </w:rPr>
        <w:t>A</w:t>
      </w:r>
      <w:r w:rsidRPr="0041302A">
        <w:rPr>
          <w:rFonts w:ascii="Arial" w:hAnsi="Arial" w:cs="Arial"/>
          <w:b/>
          <w:bCs/>
          <w:sz w:val="22"/>
          <w:szCs w:val="22"/>
          <w:lang w:val="es-ES_tradnl"/>
        </w:rPr>
        <w:t>: Forma de pago</w:t>
      </w:r>
    </w:p>
    <w:p w:rsidR="0041302A" w:rsidRPr="0041302A" w:rsidRDefault="0041302A" w:rsidP="0041302A">
      <w:pPr>
        <w:kinsoku w:val="0"/>
        <w:overflowPunct w:val="0"/>
        <w:autoSpaceDE w:val="0"/>
        <w:autoSpaceDN w:val="0"/>
        <w:adjustRightInd w:val="0"/>
        <w:spacing w:before="8"/>
        <w:rPr>
          <w:rFonts w:ascii="Arial" w:hAnsi="Arial" w:cs="Arial"/>
          <w:b/>
          <w:bCs/>
          <w:sz w:val="28"/>
          <w:szCs w:val="28"/>
          <w:lang w:val="es-ES_tradnl"/>
        </w:rPr>
      </w:pPr>
    </w:p>
    <w:p w:rsidR="0041302A" w:rsidRPr="0041302A" w:rsidRDefault="0041302A" w:rsidP="00635745">
      <w:pPr>
        <w:pStyle w:val="Textoindependiente"/>
        <w:jc w:val="both"/>
        <w:sectPr w:rsidR="0041302A" w:rsidRPr="0041302A">
          <w:type w:val="continuous"/>
          <w:pgSz w:w="11910" w:h="16840"/>
          <w:pgMar w:top="1280" w:right="1380" w:bottom="280" w:left="1300" w:header="720" w:footer="720" w:gutter="0"/>
          <w:cols w:space="720"/>
          <w:noEndnote/>
        </w:sectPr>
      </w:pPr>
      <w:r w:rsidRPr="0041302A">
        <w:t>El</w:t>
      </w:r>
      <w:r w:rsidRPr="0041302A">
        <w:rPr>
          <w:spacing w:val="40"/>
        </w:rPr>
        <w:t xml:space="preserve"> </w:t>
      </w:r>
      <w:r w:rsidRPr="0041302A">
        <w:t>pago</w:t>
      </w:r>
      <w:r w:rsidRPr="0041302A">
        <w:rPr>
          <w:spacing w:val="40"/>
        </w:rPr>
        <w:t xml:space="preserve"> </w:t>
      </w:r>
      <w:r w:rsidRPr="0041302A">
        <w:t>se</w:t>
      </w:r>
      <w:r w:rsidRPr="0041302A">
        <w:rPr>
          <w:spacing w:val="40"/>
        </w:rPr>
        <w:t xml:space="preserve"> </w:t>
      </w:r>
      <w:r w:rsidRPr="0041302A">
        <w:t>hará</w:t>
      </w:r>
      <w:r w:rsidRPr="0041302A">
        <w:rPr>
          <w:spacing w:val="40"/>
        </w:rPr>
        <w:t xml:space="preserve"> </w:t>
      </w:r>
      <w:r w:rsidRPr="0041302A">
        <w:t>efectivo,</w:t>
      </w:r>
      <w:r w:rsidRPr="0041302A">
        <w:rPr>
          <w:spacing w:val="40"/>
        </w:rPr>
        <w:t xml:space="preserve"> </w:t>
      </w:r>
      <w:r w:rsidRPr="0041302A">
        <w:t>por</w:t>
      </w:r>
      <w:r w:rsidR="009D07FC">
        <w:t xml:space="preserve"> el/</w:t>
      </w:r>
      <w:r w:rsidR="00006DDD">
        <w:t xml:space="preserve">la </w:t>
      </w:r>
      <w:r w:rsidR="009D07FC">
        <w:t>RESIDENTE</w:t>
      </w:r>
      <w:r w:rsidRPr="0041302A">
        <w:rPr>
          <w:spacing w:val="40"/>
        </w:rPr>
        <w:t xml:space="preserve"> </w:t>
      </w:r>
      <w:r w:rsidRPr="0041302A">
        <w:t>o,</w:t>
      </w:r>
      <w:r w:rsidRPr="0041302A">
        <w:rPr>
          <w:spacing w:val="40"/>
        </w:rPr>
        <w:t xml:space="preserve"> </w:t>
      </w:r>
      <w:r w:rsidRPr="0041302A">
        <w:t>en</w:t>
      </w:r>
      <w:r w:rsidRPr="0041302A">
        <w:rPr>
          <w:spacing w:val="40"/>
        </w:rPr>
        <w:t xml:space="preserve"> </w:t>
      </w:r>
      <w:r w:rsidRPr="0041302A">
        <w:t>su</w:t>
      </w:r>
      <w:r w:rsidRPr="0041302A">
        <w:rPr>
          <w:spacing w:val="40"/>
        </w:rPr>
        <w:t xml:space="preserve"> </w:t>
      </w:r>
      <w:r w:rsidRPr="0041302A">
        <w:t>caso,</w:t>
      </w:r>
      <w:r w:rsidRPr="0041302A">
        <w:rPr>
          <w:spacing w:val="40"/>
        </w:rPr>
        <w:t xml:space="preserve"> </w:t>
      </w:r>
      <w:r w:rsidRPr="0041302A">
        <w:t>por</w:t>
      </w:r>
      <w:r w:rsidRPr="0041302A">
        <w:rPr>
          <w:spacing w:val="40"/>
        </w:rPr>
        <w:t xml:space="preserve"> </w:t>
      </w:r>
      <w:r w:rsidRPr="0041302A">
        <w:t>el</w:t>
      </w:r>
      <w:r w:rsidRPr="0041302A">
        <w:rPr>
          <w:spacing w:val="40"/>
        </w:rPr>
        <w:t xml:space="preserve"> </w:t>
      </w:r>
      <w:r w:rsidR="00187A08">
        <w:t>CURADOR</w:t>
      </w:r>
      <w:r w:rsidRPr="0041302A">
        <w:rPr>
          <w:spacing w:val="40"/>
        </w:rPr>
        <w:t xml:space="preserve"> </w:t>
      </w:r>
      <w:r w:rsidRPr="0041302A">
        <w:t>o</w:t>
      </w:r>
      <w:r w:rsidRPr="0041302A">
        <w:rPr>
          <w:spacing w:val="40"/>
        </w:rPr>
        <w:t xml:space="preserve"> </w:t>
      </w:r>
      <w:r w:rsidRPr="0041302A">
        <w:t>por</w:t>
      </w:r>
      <w:r w:rsidRPr="0041302A">
        <w:rPr>
          <w:spacing w:val="40"/>
        </w:rPr>
        <w:t xml:space="preserve"> </w:t>
      </w:r>
      <w:r w:rsidRPr="0041302A">
        <w:t>la PERSONA</w:t>
      </w:r>
      <w:r w:rsidRPr="0041302A">
        <w:rPr>
          <w:spacing w:val="16"/>
        </w:rPr>
        <w:t xml:space="preserve"> </w:t>
      </w:r>
      <w:r w:rsidRPr="0041302A">
        <w:t>RESPONSABLE</w:t>
      </w:r>
      <w:r w:rsidRPr="0041302A">
        <w:rPr>
          <w:spacing w:val="16"/>
        </w:rPr>
        <w:t xml:space="preserve"> </w:t>
      </w:r>
      <w:r w:rsidRPr="0041302A">
        <w:t>indicados</w:t>
      </w:r>
      <w:r w:rsidRPr="0041302A">
        <w:rPr>
          <w:spacing w:val="16"/>
        </w:rPr>
        <w:t xml:space="preserve"> </w:t>
      </w:r>
      <w:r w:rsidRPr="0041302A">
        <w:t>en</w:t>
      </w:r>
      <w:r w:rsidRPr="0041302A">
        <w:rPr>
          <w:spacing w:val="16"/>
        </w:rPr>
        <w:t xml:space="preserve"> </w:t>
      </w:r>
      <w:r w:rsidRPr="0041302A">
        <w:t>la</w:t>
      </w:r>
      <w:r w:rsidRPr="0041302A">
        <w:rPr>
          <w:spacing w:val="16"/>
        </w:rPr>
        <w:t xml:space="preserve"> </w:t>
      </w:r>
      <w:r w:rsidRPr="0041302A">
        <w:t>comparecencia</w:t>
      </w:r>
      <w:r w:rsidRPr="0041302A">
        <w:rPr>
          <w:spacing w:val="16"/>
        </w:rPr>
        <w:t xml:space="preserve"> </w:t>
      </w:r>
      <w:r w:rsidRPr="0041302A">
        <w:t>de</w:t>
      </w:r>
      <w:r w:rsidRPr="0041302A">
        <w:rPr>
          <w:spacing w:val="16"/>
        </w:rPr>
        <w:t xml:space="preserve"> </w:t>
      </w:r>
      <w:r w:rsidRPr="0041302A">
        <w:t>este</w:t>
      </w:r>
      <w:r w:rsidRPr="0041302A">
        <w:rPr>
          <w:spacing w:val="14"/>
        </w:rPr>
        <w:t xml:space="preserve"> </w:t>
      </w:r>
      <w:r w:rsidRPr="0041302A">
        <w:t>contrato,</w:t>
      </w:r>
      <w:r w:rsidRPr="0041302A">
        <w:rPr>
          <w:spacing w:val="15"/>
        </w:rPr>
        <w:t xml:space="preserve"> </w:t>
      </w:r>
      <w:r w:rsidRPr="0041302A">
        <w:t>por</w:t>
      </w:r>
      <w:r w:rsidRPr="0041302A">
        <w:rPr>
          <w:spacing w:val="15"/>
        </w:rPr>
        <w:t xml:space="preserve"> </w:t>
      </w:r>
      <w:r w:rsidRPr="0041302A">
        <w:t>meses anticipados, los</w:t>
      </w:r>
      <w:r w:rsidRPr="0041302A">
        <w:rPr>
          <w:spacing w:val="-1"/>
        </w:rPr>
        <w:t xml:space="preserve"> </w:t>
      </w:r>
      <w:r w:rsidRPr="0041302A">
        <w:t>5 primeros días</w:t>
      </w:r>
      <w:r w:rsidRPr="0041302A">
        <w:rPr>
          <w:spacing w:val="-1"/>
        </w:rPr>
        <w:t xml:space="preserve"> </w:t>
      </w:r>
      <w:r w:rsidRPr="0041302A">
        <w:t>de</w:t>
      </w:r>
      <w:r w:rsidRPr="0041302A">
        <w:rPr>
          <w:spacing w:val="-1"/>
        </w:rPr>
        <w:t xml:space="preserve"> </w:t>
      </w:r>
      <w:r w:rsidRPr="0041302A">
        <w:t>cada</w:t>
      </w:r>
      <w:r w:rsidRPr="0041302A">
        <w:rPr>
          <w:spacing w:val="-1"/>
        </w:rPr>
        <w:t xml:space="preserve"> </w:t>
      </w:r>
      <w:r w:rsidRPr="0041302A">
        <w:t>mes</w:t>
      </w:r>
      <w:r w:rsidR="00F753A8">
        <w:t>.</w:t>
      </w:r>
    </w:p>
    <w:p w:rsidR="0041302A" w:rsidRPr="0041302A" w:rsidRDefault="0041302A" w:rsidP="007D630E">
      <w:pPr>
        <w:pStyle w:val="Textoindependiente"/>
        <w:jc w:val="both"/>
      </w:pPr>
    </w:p>
    <w:p w:rsidR="0041302A" w:rsidRPr="0041302A" w:rsidRDefault="0041302A" w:rsidP="007D630E">
      <w:pPr>
        <w:pStyle w:val="Textoindependiente"/>
        <w:jc w:val="both"/>
        <w:rPr>
          <w:sz w:val="25"/>
          <w:szCs w:val="25"/>
        </w:rPr>
      </w:pPr>
    </w:p>
    <w:p w:rsidR="0041302A" w:rsidRPr="0041302A" w:rsidRDefault="0041302A" w:rsidP="007D630E">
      <w:pPr>
        <w:pStyle w:val="Textoindependiente"/>
        <w:jc w:val="both"/>
      </w:pPr>
      <w:r w:rsidRPr="0041302A">
        <w:t>La</w:t>
      </w:r>
      <w:r w:rsidRPr="0041302A">
        <w:rPr>
          <w:spacing w:val="63"/>
        </w:rPr>
        <w:t xml:space="preserve"> </w:t>
      </w:r>
      <w:r w:rsidRPr="0041302A">
        <w:t>RESIDENCIA</w:t>
      </w:r>
      <w:r w:rsidRPr="0041302A">
        <w:rPr>
          <w:spacing w:val="63"/>
        </w:rPr>
        <w:t xml:space="preserve"> </w:t>
      </w:r>
      <w:r w:rsidRPr="0041302A">
        <w:t>emitirá</w:t>
      </w:r>
      <w:r w:rsidRPr="0041302A">
        <w:rPr>
          <w:spacing w:val="64"/>
        </w:rPr>
        <w:t xml:space="preserve"> </w:t>
      </w:r>
      <w:r w:rsidRPr="0041302A">
        <w:t>una</w:t>
      </w:r>
      <w:r w:rsidRPr="0041302A">
        <w:rPr>
          <w:spacing w:val="61"/>
        </w:rPr>
        <w:t xml:space="preserve"> </w:t>
      </w:r>
      <w:r w:rsidRPr="0041302A">
        <w:t>factura</w:t>
      </w:r>
      <w:r w:rsidRPr="0041302A">
        <w:rPr>
          <w:spacing w:val="63"/>
        </w:rPr>
        <w:t xml:space="preserve"> </w:t>
      </w:r>
      <w:r w:rsidRPr="0041302A">
        <w:t>mensual</w:t>
      </w:r>
      <w:r w:rsidRPr="0041302A">
        <w:rPr>
          <w:spacing w:val="63"/>
        </w:rPr>
        <w:t xml:space="preserve"> </w:t>
      </w:r>
      <w:r w:rsidRPr="0041302A">
        <w:t>donde</w:t>
      </w:r>
      <w:r w:rsidRPr="0041302A">
        <w:rPr>
          <w:spacing w:val="61"/>
        </w:rPr>
        <w:t xml:space="preserve"> </w:t>
      </w:r>
      <w:r w:rsidRPr="0041302A">
        <w:t>constarán</w:t>
      </w:r>
      <w:r w:rsidRPr="0041302A">
        <w:rPr>
          <w:spacing w:val="63"/>
        </w:rPr>
        <w:t xml:space="preserve"> </w:t>
      </w:r>
      <w:r w:rsidRPr="0041302A">
        <w:t>diferenciadamente</w:t>
      </w:r>
      <w:r w:rsidRPr="0041302A">
        <w:rPr>
          <w:spacing w:val="61"/>
        </w:rPr>
        <w:t xml:space="preserve"> </w:t>
      </w:r>
      <w:r w:rsidRPr="0041302A">
        <w:t>el</w:t>
      </w:r>
      <w:r w:rsidRPr="0041302A">
        <w:rPr>
          <w:spacing w:val="-1"/>
        </w:rPr>
        <w:t xml:space="preserve"> </w:t>
      </w:r>
      <w:r w:rsidRPr="0041302A">
        <w:t>precio de la estancia mensual, los impuestos correspondientes y el precio</w:t>
      </w:r>
      <w:r w:rsidRPr="0041302A">
        <w:rPr>
          <w:spacing w:val="-2"/>
        </w:rPr>
        <w:t xml:space="preserve"> </w:t>
      </w:r>
      <w:r w:rsidRPr="0041302A">
        <w:t>de los servicios</w:t>
      </w:r>
      <w:r w:rsidRPr="0041302A">
        <w:rPr>
          <w:spacing w:val="-1"/>
        </w:rPr>
        <w:t xml:space="preserve"> </w:t>
      </w:r>
      <w:r w:rsidRPr="0041302A">
        <w:t>complementarios</w:t>
      </w:r>
      <w:r w:rsidRPr="0041302A">
        <w:rPr>
          <w:spacing w:val="59"/>
        </w:rPr>
        <w:t xml:space="preserve"> </w:t>
      </w:r>
      <w:r w:rsidRPr="0041302A">
        <w:t>efectuados</w:t>
      </w:r>
      <w:r w:rsidRPr="0041302A">
        <w:rPr>
          <w:spacing w:val="61"/>
        </w:rPr>
        <w:t xml:space="preserve"> </w:t>
      </w:r>
      <w:r w:rsidRPr="0041302A">
        <w:t>a</w:t>
      </w:r>
      <w:r w:rsidRPr="0041302A">
        <w:rPr>
          <w:spacing w:val="59"/>
        </w:rPr>
        <w:t xml:space="preserve"> </w:t>
      </w:r>
      <w:r w:rsidRPr="0041302A">
        <w:t>solicitud</w:t>
      </w:r>
      <w:r w:rsidRPr="0041302A">
        <w:rPr>
          <w:spacing w:val="61"/>
        </w:rPr>
        <w:t xml:space="preserve"> </w:t>
      </w:r>
      <w:r w:rsidR="00006DDD">
        <w:t>de</w:t>
      </w:r>
      <w:r w:rsidR="007D630E">
        <w:t>l</w:t>
      </w:r>
      <w:r w:rsidR="00006DDD">
        <w:t xml:space="preserve"> </w:t>
      </w:r>
      <w:r w:rsidR="007D630E">
        <w:t xml:space="preserve">RESIDENTE, </w:t>
      </w:r>
      <w:r w:rsidR="00187A08">
        <w:t>CURADOR</w:t>
      </w:r>
      <w:r w:rsidR="007D630E">
        <w:t xml:space="preserve"> o PERSONA RESPONSABLE,</w:t>
      </w:r>
      <w:r w:rsidRPr="0041302A">
        <w:rPr>
          <w:spacing w:val="63"/>
        </w:rPr>
        <w:t xml:space="preserve"> </w:t>
      </w:r>
      <w:r w:rsidRPr="0041302A">
        <w:t>en</w:t>
      </w:r>
      <w:r w:rsidRPr="0041302A">
        <w:rPr>
          <w:spacing w:val="58"/>
        </w:rPr>
        <w:t xml:space="preserve"> </w:t>
      </w:r>
      <w:r w:rsidRPr="0041302A">
        <w:t>el</w:t>
      </w:r>
      <w:r w:rsidRPr="0041302A">
        <w:rPr>
          <w:spacing w:val="58"/>
        </w:rPr>
        <w:t xml:space="preserve"> </w:t>
      </w:r>
      <w:r w:rsidRPr="0041302A">
        <w:t>mes</w:t>
      </w:r>
      <w:r w:rsidRPr="0041302A">
        <w:rPr>
          <w:spacing w:val="-1"/>
        </w:rPr>
        <w:t xml:space="preserve"> </w:t>
      </w:r>
      <w:r w:rsidRPr="0041302A">
        <w:t>anterior.</w:t>
      </w:r>
    </w:p>
    <w:p w:rsidR="0041302A" w:rsidRPr="0041302A" w:rsidRDefault="0041302A" w:rsidP="007D630E">
      <w:pPr>
        <w:pStyle w:val="Textoindependiente"/>
        <w:jc w:val="both"/>
        <w:rPr>
          <w:sz w:val="25"/>
          <w:szCs w:val="25"/>
        </w:rPr>
      </w:pPr>
    </w:p>
    <w:p w:rsidR="0041302A" w:rsidRPr="0041302A" w:rsidRDefault="0041302A" w:rsidP="007D630E">
      <w:pPr>
        <w:pStyle w:val="Textoindependiente"/>
        <w:jc w:val="both"/>
      </w:pPr>
      <w:r w:rsidRPr="0041302A">
        <w:t>Los</w:t>
      </w:r>
      <w:r w:rsidRPr="0041302A">
        <w:rPr>
          <w:spacing w:val="77"/>
        </w:rPr>
        <w:t xml:space="preserve"> </w:t>
      </w:r>
      <w:r w:rsidRPr="0041302A">
        <w:t>gastos</w:t>
      </w:r>
      <w:r w:rsidRPr="0041302A">
        <w:rPr>
          <w:spacing w:val="76"/>
        </w:rPr>
        <w:t xml:space="preserve"> </w:t>
      </w:r>
      <w:r w:rsidRPr="0041302A">
        <w:t>ocasionados</w:t>
      </w:r>
      <w:r w:rsidRPr="0041302A">
        <w:rPr>
          <w:spacing w:val="76"/>
        </w:rPr>
        <w:t xml:space="preserve"> </w:t>
      </w:r>
      <w:r w:rsidRPr="0041302A">
        <w:t>por</w:t>
      </w:r>
      <w:r w:rsidRPr="0041302A">
        <w:rPr>
          <w:spacing w:val="75"/>
        </w:rPr>
        <w:t xml:space="preserve"> </w:t>
      </w:r>
      <w:r w:rsidRPr="0041302A">
        <w:t>eventuales</w:t>
      </w:r>
      <w:r w:rsidRPr="0041302A">
        <w:rPr>
          <w:spacing w:val="76"/>
        </w:rPr>
        <w:t xml:space="preserve"> </w:t>
      </w:r>
      <w:r w:rsidRPr="0041302A">
        <w:t>devoluciones</w:t>
      </w:r>
      <w:r w:rsidRPr="0041302A">
        <w:rPr>
          <w:spacing w:val="76"/>
        </w:rPr>
        <w:t xml:space="preserve"> </w:t>
      </w:r>
      <w:r w:rsidRPr="0041302A">
        <w:t>bancarias,</w:t>
      </w:r>
      <w:r w:rsidRPr="0041302A">
        <w:rPr>
          <w:spacing w:val="77"/>
        </w:rPr>
        <w:t xml:space="preserve"> </w:t>
      </w:r>
      <w:r w:rsidRPr="0041302A">
        <w:t>no</w:t>
      </w:r>
      <w:r w:rsidRPr="0041302A">
        <w:rPr>
          <w:spacing w:val="71"/>
        </w:rPr>
        <w:t xml:space="preserve"> </w:t>
      </w:r>
      <w:r w:rsidRPr="0041302A">
        <w:t>atribuibles</w:t>
      </w:r>
      <w:r w:rsidRPr="0041302A">
        <w:rPr>
          <w:spacing w:val="76"/>
        </w:rPr>
        <w:t xml:space="preserve"> </w:t>
      </w:r>
      <w:r w:rsidRPr="0041302A">
        <w:t>a</w:t>
      </w:r>
      <w:r w:rsidRPr="0041302A">
        <w:rPr>
          <w:spacing w:val="76"/>
        </w:rPr>
        <w:t xml:space="preserve"> </w:t>
      </w:r>
      <w:r w:rsidRPr="0041302A">
        <w:t xml:space="preserve">la </w:t>
      </w:r>
      <w:r w:rsidR="007D630E">
        <w:t>RESIDENCIA</w:t>
      </w:r>
      <w:r w:rsidRPr="0041302A">
        <w:t>,</w:t>
      </w:r>
      <w:r w:rsidRPr="0041302A">
        <w:rPr>
          <w:spacing w:val="69"/>
        </w:rPr>
        <w:t xml:space="preserve"> </w:t>
      </w:r>
      <w:r w:rsidRPr="0041302A">
        <w:t>serán</w:t>
      </w:r>
      <w:r w:rsidRPr="0041302A">
        <w:rPr>
          <w:spacing w:val="66"/>
        </w:rPr>
        <w:t xml:space="preserve"> </w:t>
      </w:r>
      <w:r w:rsidRPr="0041302A">
        <w:t>satisfechos</w:t>
      </w:r>
      <w:r w:rsidRPr="0041302A">
        <w:rPr>
          <w:spacing w:val="65"/>
        </w:rPr>
        <w:t xml:space="preserve"> </w:t>
      </w:r>
      <w:r w:rsidRPr="0041302A">
        <w:t>por</w:t>
      </w:r>
      <w:r w:rsidRPr="0041302A">
        <w:rPr>
          <w:spacing w:val="67"/>
        </w:rPr>
        <w:t xml:space="preserve"> </w:t>
      </w:r>
      <w:r w:rsidRPr="0041302A">
        <w:t>el</w:t>
      </w:r>
      <w:r w:rsidR="00A1145A">
        <w:rPr>
          <w:spacing w:val="67"/>
        </w:rPr>
        <w:t xml:space="preserve"> </w:t>
      </w:r>
      <w:r w:rsidR="007D630E">
        <w:rPr>
          <w:spacing w:val="67"/>
        </w:rPr>
        <w:t>RESIDENTE</w:t>
      </w:r>
      <w:r w:rsidRPr="0041302A">
        <w:rPr>
          <w:spacing w:val="71"/>
        </w:rPr>
        <w:t xml:space="preserve"> </w:t>
      </w:r>
      <w:r w:rsidRPr="0041302A">
        <w:t>o</w:t>
      </w:r>
      <w:r w:rsidRPr="0041302A">
        <w:rPr>
          <w:spacing w:val="68"/>
        </w:rPr>
        <w:t xml:space="preserve"> </w:t>
      </w:r>
      <w:r w:rsidRPr="0041302A">
        <w:t>por</w:t>
      </w:r>
      <w:r w:rsidRPr="0041302A">
        <w:rPr>
          <w:spacing w:val="65"/>
        </w:rPr>
        <w:t xml:space="preserve"> </w:t>
      </w:r>
      <w:r w:rsidRPr="0041302A">
        <w:t>QUIENES</w:t>
      </w:r>
      <w:r w:rsidRPr="0041302A">
        <w:rPr>
          <w:spacing w:val="65"/>
        </w:rPr>
        <w:t xml:space="preserve"> </w:t>
      </w:r>
      <w:r w:rsidRPr="0041302A">
        <w:t>SUSCRIBEN</w:t>
      </w:r>
      <w:r w:rsidRPr="0041302A">
        <w:rPr>
          <w:spacing w:val="67"/>
        </w:rPr>
        <w:t xml:space="preserve"> </w:t>
      </w:r>
      <w:r w:rsidRPr="0041302A">
        <w:t>EL CONTRATO</w:t>
      </w:r>
      <w:r w:rsidR="007D630E">
        <w:t>,</w:t>
      </w:r>
      <w:r w:rsidRPr="0041302A">
        <w:t xml:space="preserve"> según</w:t>
      </w:r>
      <w:r w:rsidRPr="0041302A">
        <w:rPr>
          <w:spacing w:val="-1"/>
        </w:rPr>
        <w:t xml:space="preserve"> </w:t>
      </w:r>
      <w:r w:rsidRPr="0041302A">
        <w:t>sea</w:t>
      </w:r>
      <w:r w:rsidRPr="0041302A">
        <w:rPr>
          <w:spacing w:val="-4"/>
        </w:rPr>
        <w:t xml:space="preserve"> </w:t>
      </w:r>
      <w:r w:rsidRPr="0041302A">
        <w:t>el caso.</w:t>
      </w:r>
    </w:p>
    <w:p w:rsidR="0041302A" w:rsidRPr="0041302A" w:rsidRDefault="0041302A" w:rsidP="007D630E">
      <w:pPr>
        <w:pStyle w:val="Textoindependiente"/>
        <w:jc w:val="both"/>
        <w:rPr>
          <w:sz w:val="25"/>
          <w:szCs w:val="25"/>
        </w:rPr>
      </w:pPr>
    </w:p>
    <w:p w:rsidR="0041302A" w:rsidRPr="007D630E" w:rsidRDefault="0041302A" w:rsidP="007D630E">
      <w:pPr>
        <w:pStyle w:val="Textoindependiente"/>
        <w:jc w:val="both"/>
      </w:pPr>
      <w:r w:rsidRPr="007D630E">
        <w:t>No están incluidos en el precio pactado en este contrato</w:t>
      </w:r>
      <w:r w:rsidR="007D630E">
        <w:t xml:space="preserve"> l</w:t>
      </w:r>
      <w:r w:rsidRPr="007D630E">
        <w:t>os</w:t>
      </w:r>
      <w:r w:rsidRPr="007D630E">
        <w:rPr>
          <w:spacing w:val="15"/>
        </w:rPr>
        <w:t xml:space="preserve"> </w:t>
      </w:r>
      <w:r w:rsidRPr="007D630E">
        <w:t>servicios</w:t>
      </w:r>
      <w:r w:rsidRPr="007D630E">
        <w:rPr>
          <w:spacing w:val="14"/>
        </w:rPr>
        <w:t xml:space="preserve"> </w:t>
      </w:r>
      <w:r w:rsidRPr="007D630E">
        <w:t>prestados en</w:t>
      </w:r>
      <w:r w:rsidRPr="007D630E">
        <w:rPr>
          <w:spacing w:val="14"/>
        </w:rPr>
        <w:t xml:space="preserve"> </w:t>
      </w:r>
      <w:r w:rsidRPr="007D630E">
        <w:t>estancias</w:t>
      </w:r>
      <w:r w:rsidRPr="007D630E">
        <w:rPr>
          <w:spacing w:val="12"/>
        </w:rPr>
        <w:t xml:space="preserve"> </w:t>
      </w:r>
      <w:r w:rsidRPr="007D630E">
        <w:t>fuera</w:t>
      </w:r>
      <w:r w:rsidRPr="007D630E">
        <w:rPr>
          <w:spacing w:val="14"/>
        </w:rPr>
        <w:t xml:space="preserve"> </w:t>
      </w:r>
      <w:r w:rsidRPr="007D630E">
        <w:t>de la</w:t>
      </w:r>
      <w:r w:rsidRPr="007D630E">
        <w:rPr>
          <w:spacing w:val="12"/>
        </w:rPr>
        <w:t xml:space="preserve"> </w:t>
      </w:r>
      <w:r w:rsidRPr="007D630E">
        <w:t>RESIDENCIA,</w:t>
      </w:r>
      <w:r w:rsidRPr="007D630E">
        <w:rPr>
          <w:spacing w:val="15"/>
        </w:rPr>
        <w:t xml:space="preserve"> </w:t>
      </w:r>
      <w:r w:rsidRPr="007D630E">
        <w:t>especialmente</w:t>
      </w:r>
      <w:r w:rsidRPr="007D630E">
        <w:rPr>
          <w:spacing w:val="12"/>
        </w:rPr>
        <w:t xml:space="preserve"> </w:t>
      </w:r>
      <w:r w:rsidRPr="007D630E">
        <w:t>en los</w:t>
      </w:r>
      <w:r w:rsidRPr="007D630E">
        <w:rPr>
          <w:spacing w:val="39"/>
        </w:rPr>
        <w:t xml:space="preserve"> </w:t>
      </w:r>
      <w:r w:rsidRPr="007D630E">
        <w:t>casos</w:t>
      </w:r>
      <w:r w:rsidRPr="007D630E">
        <w:rPr>
          <w:spacing w:val="37"/>
        </w:rPr>
        <w:t xml:space="preserve"> </w:t>
      </w:r>
      <w:r w:rsidRPr="007D630E">
        <w:t>de</w:t>
      </w:r>
      <w:r w:rsidRPr="007D630E">
        <w:rPr>
          <w:spacing w:val="39"/>
        </w:rPr>
        <w:t xml:space="preserve"> </w:t>
      </w:r>
      <w:r w:rsidRPr="007D630E">
        <w:t>estancias</w:t>
      </w:r>
      <w:r w:rsidRPr="007D630E">
        <w:rPr>
          <w:spacing w:val="34"/>
        </w:rPr>
        <w:t xml:space="preserve"> </w:t>
      </w:r>
      <w:r w:rsidRPr="007D630E">
        <w:t>familiares,</w:t>
      </w:r>
      <w:r w:rsidRPr="007D630E">
        <w:rPr>
          <w:spacing w:val="38"/>
        </w:rPr>
        <w:t xml:space="preserve"> </w:t>
      </w:r>
      <w:r w:rsidRPr="007D630E">
        <w:t>en</w:t>
      </w:r>
      <w:r w:rsidRPr="007D630E">
        <w:rPr>
          <w:spacing w:val="36"/>
        </w:rPr>
        <w:t xml:space="preserve"> </w:t>
      </w:r>
      <w:r w:rsidRPr="007D630E">
        <w:t>el</w:t>
      </w:r>
      <w:r w:rsidRPr="007D630E">
        <w:rPr>
          <w:spacing w:val="38"/>
        </w:rPr>
        <w:t xml:space="preserve"> </w:t>
      </w:r>
      <w:r w:rsidRPr="007D630E">
        <w:t>propio</w:t>
      </w:r>
      <w:r w:rsidRPr="007D630E">
        <w:rPr>
          <w:spacing w:val="37"/>
        </w:rPr>
        <w:t xml:space="preserve"> </w:t>
      </w:r>
      <w:r w:rsidRPr="007D630E">
        <w:t>domicilio</w:t>
      </w:r>
      <w:r w:rsidRPr="007D630E">
        <w:rPr>
          <w:spacing w:val="39"/>
        </w:rPr>
        <w:t xml:space="preserve"> </w:t>
      </w:r>
      <w:r w:rsidRPr="007D630E">
        <w:t>o</w:t>
      </w:r>
      <w:r w:rsidRPr="007D630E">
        <w:rPr>
          <w:spacing w:val="39"/>
        </w:rPr>
        <w:t xml:space="preserve"> </w:t>
      </w:r>
      <w:r w:rsidRPr="007D630E">
        <w:t>en</w:t>
      </w:r>
      <w:r w:rsidRPr="007D630E">
        <w:rPr>
          <w:spacing w:val="36"/>
        </w:rPr>
        <w:t xml:space="preserve"> </w:t>
      </w:r>
      <w:r w:rsidRPr="007D630E">
        <w:t>los</w:t>
      </w:r>
      <w:r w:rsidRPr="007D630E">
        <w:rPr>
          <w:spacing w:val="39"/>
        </w:rPr>
        <w:t xml:space="preserve"> </w:t>
      </w:r>
      <w:r w:rsidRPr="007D630E">
        <w:t>supuestos</w:t>
      </w:r>
      <w:r w:rsidRPr="007D630E">
        <w:rPr>
          <w:spacing w:val="37"/>
        </w:rPr>
        <w:t xml:space="preserve"> </w:t>
      </w:r>
      <w:r w:rsidRPr="007D630E">
        <w:t>de derivaciones hospitalarias</w:t>
      </w:r>
      <w:r w:rsidR="007D630E">
        <w:t>; l</w:t>
      </w:r>
      <w:r w:rsidRPr="007D630E">
        <w:t xml:space="preserve">os productos extras de alimentación que solicite </w:t>
      </w:r>
      <w:r w:rsidR="007D630E">
        <w:t>el/</w:t>
      </w:r>
      <w:r w:rsidR="00A1145A" w:rsidRPr="007D630E">
        <w:t xml:space="preserve">la </w:t>
      </w:r>
      <w:r w:rsidR="007D630E">
        <w:t>RESIDENTE; y l</w:t>
      </w:r>
      <w:r w:rsidRPr="007D630E">
        <w:t>os</w:t>
      </w:r>
      <w:r w:rsidRPr="007D630E">
        <w:rPr>
          <w:spacing w:val="75"/>
        </w:rPr>
        <w:t xml:space="preserve"> </w:t>
      </w:r>
      <w:r w:rsidRPr="007D630E">
        <w:t>servicios</w:t>
      </w:r>
      <w:r w:rsidRPr="007D630E">
        <w:rPr>
          <w:spacing w:val="74"/>
        </w:rPr>
        <w:t xml:space="preserve"> </w:t>
      </w:r>
      <w:r w:rsidRPr="007D630E">
        <w:t>adicionales</w:t>
      </w:r>
      <w:r w:rsidRPr="007D630E">
        <w:rPr>
          <w:spacing w:val="74"/>
        </w:rPr>
        <w:t xml:space="preserve"> </w:t>
      </w:r>
      <w:r w:rsidRPr="007D630E">
        <w:t>que</w:t>
      </w:r>
      <w:r w:rsidRPr="007D630E">
        <w:rPr>
          <w:spacing w:val="72"/>
        </w:rPr>
        <w:t xml:space="preserve"> </w:t>
      </w:r>
      <w:r w:rsidRPr="007D630E">
        <w:t>presta</w:t>
      </w:r>
      <w:r w:rsidRPr="007D630E">
        <w:rPr>
          <w:spacing w:val="72"/>
        </w:rPr>
        <w:t xml:space="preserve"> </w:t>
      </w:r>
      <w:r w:rsidRPr="007D630E">
        <w:t>la</w:t>
      </w:r>
      <w:r w:rsidRPr="007D630E">
        <w:rPr>
          <w:spacing w:val="74"/>
        </w:rPr>
        <w:t xml:space="preserve"> </w:t>
      </w:r>
      <w:r w:rsidRPr="007D630E">
        <w:t>RESIDENCIA</w:t>
      </w:r>
      <w:r w:rsidRPr="007D630E">
        <w:rPr>
          <w:spacing w:val="74"/>
        </w:rPr>
        <w:t xml:space="preserve"> </w:t>
      </w:r>
      <w:r w:rsidRPr="007D630E">
        <w:t>(podología,</w:t>
      </w:r>
      <w:r w:rsidR="00F753A8">
        <w:t xml:space="preserve"> </w:t>
      </w:r>
      <w:r w:rsidRPr="007D630E">
        <w:t>peluquería, sesiones</w:t>
      </w:r>
      <w:r w:rsidRPr="007D630E">
        <w:rPr>
          <w:spacing w:val="32"/>
        </w:rPr>
        <w:t xml:space="preserve"> </w:t>
      </w:r>
      <w:r w:rsidRPr="007D630E">
        <w:t>individuales</w:t>
      </w:r>
      <w:r w:rsidRPr="007D630E">
        <w:rPr>
          <w:spacing w:val="32"/>
        </w:rPr>
        <w:t xml:space="preserve"> </w:t>
      </w:r>
      <w:r w:rsidRPr="007D630E">
        <w:t>de</w:t>
      </w:r>
      <w:r w:rsidRPr="007D630E">
        <w:rPr>
          <w:spacing w:val="32"/>
        </w:rPr>
        <w:t xml:space="preserve"> </w:t>
      </w:r>
      <w:r w:rsidRPr="007D630E">
        <w:t>rehabilitación,</w:t>
      </w:r>
      <w:r w:rsidRPr="007D630E">
        <w:rPr>
          <w:spacing w:val="36"/>
        </w:rPr>
        <w:t xml:space="preserve"> </w:t>
      </w:r>
      <w:r w:rsidRPr="007D630E">
        <w:t>y</w:t>
      </w:r>
      <w:r w:rsidRPr="007D630E">
        <w:rPr>
          <w:spacing w:val="31"/>
        </w:rPr>
        <w:t xml:space="preserve"> </w:t>
      </w:r>
      <w:r w:rsidRPr="007D630E">
        <w:t>otros</w:t>
      </w:r>
      <w:r w:rsidRPr="007D630E">
        <w:rPr>
          <w:spacing w:val="33"/>
        </w:rPr>
        <w:t xml:space="preserve"> </w:t>
      </w:r>
      <w:r w:rsidRPr="007D630E">
        <w:t>servicios</w:t>
      </w:r>
      <w:r w:rsidRPr="007D630E">
        <w:rPr>
          <w:spacing w:val="32"/>
        </w:rPr>
        <w:t xml:space="preserve"> </w:t>
      </w:r>
      <w:r w:rsidRPr="007D630E">
        <w:t>ofrecidos</w:t>
      </w:r>
      <w:r w:rsidRPr="007D630E">
        <w:rPr>
          <w:spacing w:val="33"/>
        </w:rPr>
        <w:t xml:space="preserve"> </w:t>
      </w:r>
      <w:r w:rsidRPr="007D630E">
        <w:t>por</w:t>
      </w:r>
      <w:r w:rsidRPr="007D630E">
        <w:rPr>
          <w:spacing w:val="31"/>
        </w:rPr>
        <w:t xml:space="preserve"> </w:t>
      </w:r>
      <w:r w:rsidRPr="007D630E">
        <w:t>el</w:t>
      </w:r>
      <w:r w:rsidRPr="007D630E">
        <w:rPr>
          <w:spacing w:val="31"/>
        </w:rPr>
        <w:t xml:space="preserve"> </w:t>
      </w:r>
      <w:r w:rsidRPr="007D630E">
        <w:t>centro) que estarán publicados</w:t>
      </w:r>
      <w:r w:rsidRPr="007D630E">
        <w:rPr>
          <w:spacing w:val="-3"/>
        </w:rPr>
        <w:t xml:space="preserve"> </w:t>
      </w:r>
      <w:r w:rsidRPr="007D630E">
        <w:t>en el listado de</w:t>
      </w:r>
      <w:r w:rsidRPr="007D630E">
        <w:rPr>
          <w:spacing w:val="-1"/>
        </w:rPr>
        <w:t xml:space="preserve"> </w:t>
      </w:r>
      <w:r w:rsidRPr="007D630E">
        <w:t>precios extras</w:t>
      </w:r>
      <w:r w:rsidRPr="007D630E">
        <w:rPr>
          <w:spacing w:val="-1"/>
        </w:rPr>
        <w:t xml:space="preserve"> </w:t>
      </w:r>
      <w:r w:rsidRPr="007D630E">
        <w:t>en el</w:t>
      </w:r>
      <w:r w:rsidRPr="007D630E">
        <w:rPr>
          <w:spacing w:val="-2"/>
        </w:rPr>
        <w:t xml:space="preserve"> </w:t>
      </w:r>
      <w:r w:rsidRPr="007D630E">
        <w:t>tablón del</w:t>
      </w:r>
      <w:r w:rsidRPr="007D630E">
        <w:rPr>
          <w:spacing w:val="-2"/>
        </w:rPr>
        <w:t xml:space="preserve"> </w:t>
      </w:r>
      <w:r w:rsidRPr="007D630E">
        <w:t>centro.</w:t>
      </w:r>
    </w:p>
    <w:p w:rsidR="0041302A" w:rsidRPr="007D630E" w:rsidRDefault="007D630E" w:rsidP="007D630E">
      <w:pPr>
        <w:pStyle w:val="Textoindependiente"/>
        <w:jc w:val="both"/>
      </w:pPr>
      <w:r>
        <w:t>Serán igualmente a cargo del RESIDENTE, l</w:t>
      </w:r>
      <w:r w:rsidR="0041302A" w:rsidRPr="007D630E">
        <w:t>os</w:t>
      </w:r>
      <w:r w:rsidR="0041302A" w:rsidRPr="007D630E">
        <w:rPr>
          <w:spacing w:val="40"/>
        </w:rPr>
        <w:t xml:space="preserve"> </w:t>
      </w:r>
      <w:r w:rsidR="0041302A" w:rsidRPr="007D630E">
        <w:t>gastos</w:t>
      </w:r>
      <w:r w:rsidR="0041302A" w:rsidRPr="007D630E">
        <w:rPr>
          <w:spacing w:val="40"/>
        </w:rPr>
        <w:t xml:space="preserve"> </w:t>
      </w:r>
      <w:r w:rsidR="0041302A" w:rsidRPr="007D630E">
        <w:t>extraordinarios</w:t>
      </w:r>
      <w:r w:rsidR="0041302A" w:rsidRPr="007D630E">
        <w:rPr>
          <w:spacing w:val="40"/>
        </w:rPr>
        <w:t xml:space="preserve"> </w:t>
      </w:r>
      <w:r w:rsidR="0041302A" w:rsidRPr="007D630E">
        <w:t>que</w:t>
      </w:r>
      <w:r w:rsidR="0041302A" w:rsidRPr="007D630E">
        <w:rPr>
          <w:spacing w:val="40"/>
        </w:rPr>
        <w:t xml:space="preserve"> </w:t>
      </w:r>
      <w:r w:rsidR="0041302A" w:rsidRPr="007D630E">
        <w:t>pudieran</w:t>
      </w:r>
      <w:r w:rsidR="0041302A" w:rsidRPr="007D630E">
        <w:rPr>
          <w:spacing w:val="40"/>
        </w:rPr>
        <w:t xml:space="preserve"> </w:t>
      </w:r>
      <w:r w:rsidR="0041302A" w:rsidRPr="007D630E">
        <w:t>ser</w:t>
      </w:r>
      <w:r w:rsidR="0041302A" w:rsidRPr="007D630E">
        <w:rPr>
          <w:spacing w:val="40"/>
        </w:rPr>
        <w:t xml:space="preserve"> </w:t>
      </w:r>
      <w:r w:rsidR="0041302A" w:rsidRPr="007D630E">
        <w:t>precisos,</w:t>
      </w:r>
      <w:r w:rsidR="0041302A" w:rsidRPr="007D630E">
        <w:rPr>
          <w:spacing w:val="40"/>
        </w:rPr>
        <w:t xml:space="preserve"> </w:t>
      </w:r>
      <w:r w:rsidR="0041302A" w:rsidRPr="007D630E">
        <w:t>en</w:t>
      </w:r>
      <w:r w:rsidR="0041302A" w:rsidRPr="007D630E">
        <w:rPr>
          <w:spacing w:val="40"/>
        </w:rPr>
        <w:t xml:space="preserve"> </w:t>
      </w:r>
      <w:r w:rsidR="0041302A" w:rsidRPr="007D630E">
        <w:t>especial</w:t>
      </w:r>
      <w:r w:rsidR="0041302A" w:rsidRPr="007D630E">
        <w:rPr>
          <w:spacing w:val="40"/>
        </w:rPr>
        <w:t xml:space="preserve"> </w:t>
      </w:r>
      <w:r w:rsidR="0041302A" w:rsidRPr="007D630E">
        <w:t>los desplazamientos</w:t>
      </w:r>
      <w:r w:rsidR="0041302A" w:rsidRPr="007D630E">
        <w:rPr>
          <w:spacing w:val="16"/>
        </w:rPr>
        <w:t xml:space="preserve"> </w:t>
      </w:r>
      <w:r w:rsidR="0041302A" w:rsidRPr="007D630E">
        <w:t>que,</w:t>
      </w:r>
      <w:r w:rsidR="0041302A" w:rsidRPr="007D630E">
        <w:rPr>
          <w:spacing w:val="17"/>
        </w:rPr>
        <w:t xml:space="preserve"> </w:t>
      </w:r>
      <w:r w:rsidR="0041302A" w:rsidRPr="007D630E">
        <w:t>por</w:t>
      </w:r>
      <w:r w:rsidR="0041302A" w:rsidRPr="007D630E">
        <w:rPr>
          <w:spacing w:val="16"/>
        </w:rPr>
        <w:t xml:space="preserve"> </w:t>
      </w:r>
      <w:r w:rsidR="0041302A" w:rsidRPr="007D630E">
        <w:t>cualquier</w:t>
      </w:r>
      <w:r w:rsidR="0041302A" w:rsidRPr="007D630E">
        <w:rPr>
          <w:spacing w:val="16"/>
        </w:rPr>
        <w:t xml:space="preserve"> </w:t>
      </w:r>
      <w:r w:rsidR="0041302A" w:rsidRPr="007D630E">
        <w:t>motivo</w:t>
      </w:r>
      <w:r w:rsidR="0041302A" w:rsidRPr="007D630E">
        <w:rPr>
          <w:spacing w:val="18"/>
        </w:rPr>
        <w:t xml:space="preserve"> </w:t>
      </w:r>
      <w:r w:rsidR="0041302A" w:rsidRPr="007D630E">
        <w:t>o</w:t>
      </w:r>
      <w:r w:rsidR="0041302A" w:rsidRPr="007D630E">
        <w:rPr>
          <w:spacing w:val="16"/>
        </w:rPr>
        <w:t xml:space="preserve"> </w:t>
      </w:r>
      <w:r w:rsidR="0041302A" w:rsidRPr="007D630E">
        <w:t>a</w:t>
      </w:r>
      <w:r w:rsidR="0041302A" w:rsidRPr="007D630E">
        <w:rPr>
          <w:spacing w:val="11"/>
        </w:rPr>
        <w:t xml:space="preserve"> </w:t>
      </w:r>
      <w:r w:rsidR="0041302A" w:rsidRPr="007D630E">
        <w:t>cualquier</w:t>
      </w:r>
      <w:r w:rsidR="0041302A" w:rsidRPr="007D630E">
        <w:rPr>
          <w:spacing w:val="19"/>
        </w:rPr>
        <w:t xml:space="preserve"> </w:t>
      </w:r>
      <w:r w:rsidR="0041302A" w:rsidRPr="007D630E">
        <w:t>destino,</w:t>
      </w:r>
      <w:r w:rsidR="0041302A" w:rsidRPr="007D630E">
        <w:rPr>
          <w:spacing w:val="17"/>
        </w:rPr>
        <w:t xml:space="preserve"> </w:t>
      </w:r>
      <w:r w:rsidR="0041302A" w:rsidRPr="007D630E">
        <w:t>debiera</w:t>
      </w:r>
      <w:r w:rsidR="0041302A" w:rsidRPr="007D630E">
        <w:rPr>
          <w:spacing w:val="18"/>
        </w:rPr>
        <w:t xml:space="preserve"> </w:t>
      </w:r>
      <w:r w:rsidR="0041302A" w:rsidRPr="007D630E">
        <w:t xml:space="preserve">realizar </w:t>
      </w:r>
      <w:r>
        <w:t>el/</w:t>
      </w:r>
      <w:r w:rsidR="00361A80" w:rsidRPr="007D630E">
        <w:t xml:space="preserve">la </w:t>
      </w:r>
      <w:r>
        <w:t>RESIDENTE</w:t>
      </w:r>
      <w:r w:rsidR="0041302A" w:rsidRPr="007D630E">
        <w:t xml:space="preserve"> al domicilio de familiares, visitas,</w:t>
      </w:r>
      <w:r w:rsidR="0041302A" w:rsidRPr="007D630E">
        <w:rPr>
          <w:spacing w:val="-3"/>
        </w:rPr>
        <w:t xml:space="preserve"> </w:t>
      </w:r>
      <w:r w:rsidR="0041302A" w:rsidRPr="007D630E">
        <w:t>etc.</w:t>
      </w:r>
      <w:r>
        <w:t>; y l</w:t>
      </w:r>
      <w:r w:rsidR="0041302A" w:rsidRPr="007D630E">
        <w:t>os</w:t>
      </w:r>
      <w:r w:rsidR="0041302A" w:rsidRPr="007D630E">
        <w:rPr>
          <w:spacing w:val="23"/>
        </w:rPr>
        <w:t xml:space="preserve"> </w:t>
      </w:r>
      <w:r w:rsidR="0041302A" w:rsidRPr="007D630E">
        <w:t>desplazamientos</w:t>
      </w:r>
      <w:r w:rsidR="0041302A" w:rsidRPr="007D630E">
        <w:rPr>
          <w:spacing w:val="21"/>
        </w:rPr>
        <w:t xml:space="preserve"> </w:t>
      </w:r>
      <w:r w:rsidR="0041302A" w:rsidRPr="007D630E">
        <w:t>al</w:t>
      </w:r>
      <w:r w:rsidR="0041302A" w:rsidRPr="007D630E">
        <w:rPr>
          <w:spacing w:val="20"/>
        </w:rPr>
        <w:t xml:space="preserve"> </w:t>
      </w:r>
      <w:r w:rsidR="0041302A" w:rsidRPr="007D630E">
        <w:t>hospital</w:t>
      </w:r>
      <w:r w:rsidR="0041302A" w:rsidRPr="007D630E">
        <w:rPr>
          <w:spacing w:val="22"/>
        </w:rPr>
        <w:t xml:space="preserve"> </w:t>
      </w:r>
      <w:r w:rsidR="0041302A" w:rsidRPr="007D630E">
        <w:t>en</w:t>
      </w:r>
      <w:r w:rsidR="0041302A" w:rsidRPr="007D630E">
        <w:rPr>
          <w:spacing w:val="23"/>
        </w:rPr>
        <w:t xml:space="preserve"> </w:t>
      </w:r>
      <w:r w:rsidR="0041302A" w:rsidRPr="007D630E">
        <w:t>ambulancia</w:t>
      </w:r>
      <w:r>
        <w:t>, que</w:t>
      </w:r>
      <w:r w:rsidR="0041302A" w:rsidRPr="007D630E">
        <w:rPr>
          <w:spacing w:val="20"/>
        </w:rPr>
        <w:t xml:space="preserve"> </w:t>
      </w:r>
      <w:r w:rsidR="0041302A" w:rsidRPr="007D630E">
        <w:t>correrán</w:t>
      </w:r>
      <w:r w:rsidR="0041302A" w:rsidRPr="007D630E">
        <w:rPr>
          <w:spacing w:val="23"/>
        </w:rPr>
        <w:t xml:space="preserve"> </w:t>
      </w:r>
      <w:r w:rsidR="0041302A" w:rsidRPr="007D630E">
        <w:t>a</w:t>
      </w:r>
      <w:r w:rsidR="0041302A" w:rsidRPr="007D630E">
        <w:rPr>
          <w:spacing w:val="21"/>
        </w:rPr>
        <w:t xml:space="preserve"> </w:t>
      </w:r>
      <w:r w:rsidR="0041302A" w:rsidRPr="007D630E">
        <w:t>cargo</w:t>
      </w:r>
      <w:r w:rsidR="0041302A" w:rsidRPr="007D630E">
        <w:rPr>
          <w:spacing w:val="23"/>
        </w:rPr>
        <w:t xml:space="preserve"> </w:t>
      </w:r>
      <w:r w:rsidR="0041302A" w:rsidRPr="007D630E">
        <w:t>de</w:t>
      </w:r>
      <w:r w:rsidR="0041302A" w:rsidRPr="007D630E">
        <w:rPr>
          <w:spacing w:val="20"/>
        </w:rPr>
        <w:t xml:space="preserve"> </w:t>
      </w:r>
      <w:r w:rsidR="0041302A" w:rsidRPr="007D630E">
        <w:t>la</w:t>
      </w:r>
      <w:r w:rsidR="0041302A" w:rsidRPr="007D630E">
        <w:rPr>
          <w:spacing w:val="23"/>
        </w:rPr>
        <w:t xml:space="preserve"> </w:t>
      </w:r>
      <w:r w:rsidR="0041302A" w:rsidRPr="007D630E">
        <w:t>Seguridad Social o, en su defecto, a cargo del</w:t>
      </w:r>
      <w:r>
        <w:t xml:space="preserve"> RESIDENTE.</w:t>
      </w:r>
    </w:p>
    <w:p w:rsidR="0041302A" w:rsidRPr="0041302A" w:rsidRDefault="0041302A" w:rsidP="007D630E">
      <w:pPr>
        <w:pStyle w:val="Textoindependiente"/>
        <w:jc w:val="both"/>
      </w:pPr>
    </w:p>
    <w:p w:rsidR="0041302A" w:rsidRDefault="0041302A" w:rsidP="007D630E">
      <w:pPr>
        <w:pStyle w:val="Textoindependiente"/>
        <w:jc w:val="both"/>
      </w:pPr>
      <w:r w:rsidRPr="0041302A">
        <w:t>Todos</w:t>
      </w:r>
      <w:r w:rsidRPr="0041302A">
        <w:rPr>
          <w:spacing w:val="40"/>
        </w:rPr>
        <w:t xml:space="preserve"> </w:t>
      </w:r>
      <w:r w:rsidRPr="0041302A">
        <w:t>los</w:t>
      </w:r>
      <w:r w:rsidRPr="0041302A">
        <w:rPr>
          <w:spacing w:val="39"/>
        </w:rPr>
        <w:t xml:space="preserve"> </w:t>
      </w:r>
      <w:r w:rsidRPr="0041302A">
        <w:t>productos</w:t>
      </w:r>
      <w:r w:rsidRPr="0041302A">
        <w:rPr>
          <w:spacing w:val="40"/>
        </w:rPr>
        <w:t xml:space="preserve"> </w:t>
      </w:r>
      <w:r w:rsidRPr="0041302A">
        <w:t>y</w:t>
      </w:r>
      <w:r w:rsidRPr="0041302A">
        <w:rPr>
          <w:spacing w:val="35"/>
        </w:rPr>
        <w:t xml:space="preserve"> </w:t>
      </w:r>
      <w:r w:rsidRPr="0041302A">
        <w:t>servicios</w:t>
      </w:r>
      <w:r w:rsidRPr="0041302A">
        <w:rPr>
          <w:spacing w:val="39"/>
        </w:rPr>
        <w:t xml:space="preserve"> </w:t>
      </w:r>
      <w:r w:rsidRPr="0041302A">
        <w:t>no</w:t>
      </w:r>
      <w:r w:rsidRPr="0041302A">
        <w:rPr>
          <w:spacing w:val="36"/>
        </w:rPr>
        <w:t xml:space="preserve"> </w:t>
      </w:r>
      <w:r w:rsidRPr="0041302A">
        <w:t>incluidos</w:t>
      </w:r>
      <w:r w:rsidRPr="0041302A">
        <w:rPr>
          <w:spacing w:val="40"/>
        </w:rPr>
        <w:t xml:space="preserve"> </w:t>
      </w:r>
      <w:r w:rsidRPr="0041302A">
        <w:t>en</w:t>
      </w:r>
      <w:r w:rsidRPr="0041302A">
        <w:rPr>
          <w:spacing w:val="39"/>
        </w:rPr>
        <w:t xml:space="preserve"> </w:t>
      </w:r>
      <w:r w:rsidRPr="0041302A">
        <w:t>el</w:t>
      </w:r>
      <w:r w:rsidRPr="0041302A">
        <w:rPr>
          <w:spacing w:val="38"/>
        </w:rPr>
        <w:t xml:space="preserve"> </w:t>
      </w:r>
      <w:r w:rsidRPr="0041302A">
        <w:t>precio</w:t>
      </w:r>
      <w:r w:rsidRPr="0041302A">
        <w:rPr>
          <w:spacing w:val="37"/>
        </w:rPr>
        <w:t xml:space="preserve"> </w:t>
      </w:r>
      <w:r w:rsidRPr="0041302A">
        <w:t>mensual</w:t>
      </w:r>
      <w:r w:rsidRPr="0041302A">
        <w:rPr>
          <w:spacing w:val="38"/>
        </w:rPr>
        <w:t xml:space="preserve"> </w:t>
      </w:r>
      <w:r w:rsidRPr="0041302A">
        <w:t>se</w:t>
      </w:r>
      <w:r w:rsidRPr="0041302A">
        <w:rPr>
          <w:spacing w:val="37"/>
        </w:rPr>
        <w:t xml:space="preserve"> </w:t>
      </w:r>
      <w:r w:rsidRPr="0041302A">
        <w:t>regirán</w:t>
      </w:r>
      <w:r w:rsidRPr="0041302A">
        <w:rPr>
          <w:spacing w:val="39"/>
        </w:rPr>
        <w:t xml:space="preserve"> </w:t>
      </w:r>
      <w:r w:rsidRPr="0041302A">
        <w:t>por</w:t>
      </w:r>
      <w:r w:rsidRPr="0041302A">
        <w:rPr>
          <w:spacing w:val="40"/>
        </w:rPr>
        <w:t xml:space="preserve"> </w:t>
      </w:r>
      <w:r w:rsidRPr="0041302A">
        <w:t>los precios</w:t>
      </w:r>
      <w:r w:rsidRPr="0041302A">
        <w:rPr>
          <w:spacing w:val="17"/>
        </w:rPr>
        <w:t xml:space="preserve"> </w:t>
      </w:r>
      <w:r w:rsidRPr="0041302A">
        <w:t>fijados</w:t>
      </w:r>
      <w:r w:rsidRPr="0041302A">
        <w:rPr>
          <w:spacing w:val="14"/>
        </w:rPr>
        <w:t xml:space="preserve"> </w:t>
      </w:r>
      <w:r w:rsidRPr="0041302A">
        <w:t>y</w:t>
      </w:r>
      <w:r w:rsidRPr="0041302A">
        <w:rPr>
          <w:spacing w:val="17"/>
        </w:rPr>
        <w:t xml:space="preserve"> </w:t>
      </w:r>
      <w:r w:rsidRPr="0041302A">
        <w:t>vigentes</w:t>
      </w:r>
      <w:r w:rsidRPr="0041302A">
        <w:rPr>
          <w:spacing w:val="21"/>
        </w:rPr>
        <w:t xml:space="preserve"> </w:t>
      </w:r>
      <w:r w:rsidRPr="0041302A">
        <w:t>en</w:t>
      </w:r>
      <w:r w:rsidRPr="0041302A">
        <w:rPr>
          <w:spacing w:val="16"/>
        </w:rPr>
        <w:t xml:space="preserve"> </w:t>
      </w:r>
      <w:r w:rsidRPr="0041302A">
        <w:t>cada</w:t>
      </w:r>
      <w:r w:rsidRPr="0041302A">
        <w:rPr>
          <w:spacing w:val="14"/>
        </w:rPr>
        <w:t xml:space="preserve"> </w:t>
      </w:r>
      <w:r w:rsidRPr="0041302A">
        <w:t>momento</w:t>
      </w:r>
      <w:r w:rsidRPr="0041302A">
        <w:rPr>
          <w:spacing w:val="17"/>
        </w:rPr>
        <w:t xml:space="preserve"> </w:t>
      </w:r>
      <w:r w:rsidRPr="0041302A">
        <w:t>y</w:t>
      </w:r>
      <w:r w:rsidRPr="0041302A">
        <w:rPr>
          <w:spacing w:val="17"/>
        </w:rPr>
        <w:t xml:space="preserve"> </w:t>
      </w:r>
      <w:r w:rsidRPr="0041302A">
        <w:t>que</w:t>
      </w:r>
      <w:r w:rsidRPr="0041302A">
        <w:rPr>
          <w:spacing w:val="19"/>
        </w:rPr>
        <w:t xml:space="preserve"> </w:t>
      </w:r>
      <w:r w:rsidRPr="0041302A">
        <w:t>estarán</w:t>
      </w:r>
      <w:r w:rsidRPr="0041302A">
        <w:rPr>
          <w:spacing w:val="17"/>
        </w:rPr>
        <w:t xml:space="preserve"> </w:t>
      </w:r>
      <w:r w:rsidRPr="0041302A">
        <w:t>a</w:t>
      </w:r>
      <w:r w:rsidRPr="0041302A">
        <w:rPr>
          <w:spacing w:val="17"/>
        </w:rPr>
        <w:t xml:space="preserve"> </w:t>
      </w:r>
      <w:r w:rsidRPr="0041302A">
        <w:t>disposición</w:t>
      </w:r>
      <w:r w:rsidRPr="0041302A">
        <w:rPr>
          <w:spacing w:val="16"/>
        </w:rPr>
        <w:t xml:space="preserve"> </w:t>
      </w:r>
      <w:r w:rsidRPr="0041302A">
        <w:t>del</w:t>
      </w:r>
      <w:r w:rsidRPr="0041302A">
        <w:rPr>
          <w:spacing w:val="16"/>
        </w:rPr>
        <w:t xml:space="preserve"> </w:t>
      </w:r>
      <w:r w:rsidRPr="0041302A">
        <w:t>público</w:t>
      </w:r>
      <w:r w:rsidRPr="0041302A">
        <w:rPr>
          <w:spacing w:val="19"/>
        </w:rPr>
        <w:t xml:space="preserve"> </w:t>
      </w:r>
      <w:r w:rsidRPr="0041302A">
        <w:t>en la RESIDENCIA.</w:t>
      </w:r>
    </w:p>
    <w:p w:rsidR="007D630E" w:rsidRPr="0041302A" w:rsidRDefault="007D630E" w:rsidP="007D630E">
      <w:pPr>
        <w:pStyle w:val="Textoindependiente"/>
        <w:jc w:val="both"/>
      </w:pPr>
    </w:p>
    <w:p w:rsidR="0041302A" w:rsidRPr="0041302A" w:rsidRDefault="0041302A" w:rsidP="007D630E">
      <w:pPr>
        <w:kinsoku w:val="0"/>
        <w:overflowPunct w:val="0"/>
        <w:autoSpaceDE w:val="0"/>
        <w:autoSpaceDN w:val="0"/>
        <w:adjustRightInd w:val="0"/>
        <w:spacing w:line="207" w:lineRule="exact"/>
        <w:ind w:left="381"/>
        <w:jc w:val="both"/>
        <w:rPr>
          <w:rFonts w:ascii="Arial" w:hAnsi="Arial" w:cs="Arial"/>
          <w:sz w:val="18"/>
          <w:szCs w:val="18"/>
          <w:lang w:val="es-ES_tradnl"/>
        </w:rPr>
        <w:sectPr w:rsidR="0041302A" w:rsidRPr="0041302A">
          <w:type w:val="continuous"/>
          <w:pgSz w:w="11910" w:h="16840"/>
          <w:pgMar w:top="1280" w:right="1380" w:bottom="280" w:left="1300" w:header="720" w:footer="720" w:gutter="0"/>
          <w:cols w:space="720"/>
          <w:noEndnote/>
        </w:sectPr>
      </w:pPr>
    </w:p>
    <w:p w:rsidR="007D630E" w:rsidRDefault="007D630E" w:rsidP="007D630E">
      <w:pPr>
        <w:pStyle w:val="Textoindependiente"/>
        <w:jc w:val="both"/>
        <w:rPr>
          <w:spacing w:val="7"/>
        </w:rPr>
      </w:pPr>
      <w:r>
        <w:lastRenderedPageBreak/>
        <w:t>En este acto, el/la RESIDENTE</w:t>
      </w:r>
      <w:r w:rsidR="0041302A" w:rsidRPr="0041302A">
        <w:rPr>
          <w:spacing w:val="4"/>
        </w:rPr>
        <w:t xml:space="preserve"> </w:t>
      </w:r>
      <w:r>
        <w:rPr>
          <w:spacing w:val="4"/>
        </w:rPr>
        <w:t xml:space="preserve">hace entrega a la RESIDENCIA la cantidad de ___________________ € en concepto de fianza y para garantizar el pago de las facturas </w:t>
      </w:r>
      <w:r>
        <w:rPr>
          <w:spacing w:val="4"/>
        </w:rPr>
        <w:lastRenderedPageBreak/>
        <w:t>que por los servicios prestados se le giren. La fianza le será devuelta a la finalización del contrato siempre que no quede afecta a las obligaciones que garantiza</w:t>
      </w:r>
      <w:r w:rsidR="00AB6FEC">
        <w:rPr>
          <w:spacing w:val="4"/>
        </w:rPr>
        <w:t>. La RESIDENCIA no estará obligada a la devolución de la fianza hasta transcurridos DOS meses desde la finalización del contrato, con el objeto de constatar la inexistencia de deudas y devolución de recibos por parte del RESIDENTE</w:t>
      </w:r>
      <w:r w:rsidR="0041302A" w:rsidRPr="0041302A">
        <w:t>.</w:t>
      </w:r>
      <w:r w:rsidR="0041302A" w:rsidRPr="0041302A">
        <w:rPr>
          <w:spacing w:val="7"/>
        </w:rPr>
        <w:t xml:space="preserve"> </w:t>
      </w:r>
    </w:p>
    <w:p w:rsidR="007D630E" w:rsidRDefault="007D630E" w:rsidP="007D630E">
      <w:pPr>
        <w:pStyle w:val="Textoindependiente"/>
        <w:jc w:val="both"/>
        <w:rPr>
          <w:spacing w:val="7"/>
        </w:rPr>
      </w:pPr>
    </w:p>
    <w:p w:rsidR="0041302A" w:rsidRPr="0041302A" w:rsidRDefault="0041302A" w:rsidP="007D630E">
      <w:pPr>
        <w:pStyle w:val="Textoindependiente"/>
        <w:jc w:val="both"/>
        <w:rPr>
          <w:b/>
          <w:bCs/>
          <w:color w:val="006FC0"/>
          <w:spacing w:val="-2"/>
          <w:sz w:val="36"/>
          <w:szCs w:val="36"/>
        </w:rPr>
      </w:pPr>
      <w:r w:rsidRPr="0041302A">
        <w:t>La</w:t>
      </w:r>
      <w:r w:rsidRPr="0041302A">
        <w:rPr>
          <w:spacing w:val="5"/>
        </w:rPr>
        <w:t xml:space="preserve"> </w:t>
      </w:r>
      <w:r w:rsidRPr="0041302A">
        <w:t>RESIDENCIA</w:t>
      </w:r>
      <w:r w:rsidRPr="0041302A">
        <w:rPr>
          <w:spacing w:val="4"/>
        </w:rPr>
        <w:t xml:space="preserve"> </w:t>
      </w:r>
      <w:r w:rsidRPr="0041302A">
        <w:t>entrega a</w:t>
      </w:r>
      <w:r w:rsidR="00F035F9">
        <w:t>l</w:t>
      </w:r>
      <w:r w:rsidR="00361A80">
        <w:t xml:space="preserve"> </w:t>
      </w:r>
      <w:r w:rsidR="00AB6FEC">
        <w:t>RESIDENTE</w:t>
      </w:r>
      <w:r w:rsidR="00361A80">
        <w:t xml:space="preserve"> </w:t>
      </w:r>
      <w:r w:rsidRPr="0041302A">
        <w:t>recibo</w:t>
      </w:r>
      <w:r w:rsidRPr="0041302A">
        <w:rPr>
          <w:spacing w:val="65"/>
        </w:rPr>
        <w:t xml:space="preserve"> </w:t>
      </w:r>
      <w:r w:rsidRPr="0041302A">
        <w:t>original</w:t>
      </w:r>
      <w:r w:rsidRPr="0041302A">
        <w:rPr>
          <w:spacing w:val="64"/>
        </w:rPr>
        <w:t xml:space="preserve"> </w:t>
      </w:r>
      <w:r w:rsidRPr="0041302A">
        <w:t>firmado</w:t>
      </w:r>
      <w:r w:rsidRPr="0041302A">
        <w:rPr>
          <w:spacing w:val="65"/>
        </w:rPr>
        <w:t xml:space="preserve"> </w:t>
      </w:r>
      <w:r w:rsidRPr="0041302A">
        <w:t>de</w:t>
      </w:r>
      <w:r w:rsidRPr="0041302A">
        <w:rPr>
          <w:spacing w:val="65"/>
        </w:rPr>
        <w:t xml:space="preserve"> </w:t>
      </w:r>
      <w:r w:rsidRPr="0041302A">
        <w:t>dicha</w:t>
      </w:r>
      <w:r w:rsidRPr="0041302A">
        <w:rPr>
          <w:spacing w:val="62"/>
        </w:rPr>
        <w:t xml:space="preserve"> </w:t>
      </w:r>
      <w:r w:rsidRPr="0041302A">
        <w:t>cantidad</w:t>
      </w:r>
      <w:r w:rsidRPr="0041302A">
        <w:rPr>
          <w:spacing w:val="65"/>
        </w:rPr>
        <w:t xml:space="preserve"> </w:t>
      </w:r>
      <w:r w:rsidRPr="0041302A">
        <w:t>que</w:t>
      </w:r>
      <w:r w:rsidRPr="0041302A">
        <w:rPr>
          <w:spacing w:val="65"/>
        </w:rPr>
        <w:t xml:space="preserve"> </w:t>
      </w:r>
      <w:r w:rsidRPr="0041302A">
        <w:t>se</w:t>
      </w:r>
      <w:r w:rsidRPr="0041302A">
        <w:rPr>
          <w:spacing w:val="65"/>
        </w:rPr>
        <w:t xml:space="preserve"> </w:t>
      </w:r>
      <w:r w:rsidRPr="0041302A">
        <w:t>adjunta</w:t>
      </w:r>
      <w:r w:rsidRPr="0041302A">
        <w:rPr>
          <w:spacing w:val="65"/>
        </w:rPr>
        <w:t xml:space="preserve"> </w:t>
      </w:r>
      <w:r w:rsidRPr="0041302A">
        <w:t>al</w:t>
      </w:r>
      <w:r w:rsidRPr="0041302A">
        <w:rPr>
          <w:spacing w:val="64"/>
        </w:rPr>
        <w:t xml:space="preserve"> </w:t>
      </w:r>
      <w:r w:rsidRPr="0041302A">
        <w:t>presente contrato</w:t>
      </w:r>
      <w:r w:rsidRPr="0041302A">
        <w:rPr>
          <w:spacing w:val="36"/>
        </w:rPr>
        <w:t xml:space="preserve"> </w:t>
      </w:r>
      <w:r w:rsidRPr="0041302A">
        <w:t>como</w:t>
      </w:r>
      <w:r w:rsidRPr="0041302A">
        <w:rPr>
          <w:spacing w:val="37"/>
        </w:rPr>
        <w:t xml:space="preserve"> </w:t>
      </w:r>
      <w:r w:rsidRPr="0041302A">
        <w:t>ANEXO</w:t>
      </w:r>
      <w:r w:rsidRPr="0041302A">
        <w:rPr>
          <w:spacing w:val="36"/>
        </w:rPr>
        <w:t xml:space="preserve"> </w:t>
      </w:r>
      <w:r w:rsidRPr="0041302A">
        <w:t>3</w:t>
      </w:r>
      <w:r w:rsidRPr="0041302A">
        <w:rPr>
          <w:spacing w:val="36"/>
        </w:rPr>
        <w:t xml:space="preserve"> </w:t>
      </w:r>
      <w:r w:rsidRPr="0041302A">
        <w:t>y</w:t>
      </w:r>
      <w:r w:rsidRPr="0041302A">
        <w:rPr>
          <w:spacing w:val="37"/>
        </w:rPr>
        <w:t xml:space="preserve"> </w:t>
      </w:r>
      <w:r w:rsidRPr="0041302A">
        <w:t>cuyo</w:t>
      </w:r>
      <w:r w:rsidRPr="0041302A">
        <w:rPr>
          <w:spacing w:val="36"/>
        </w:rPr>
        <w:t xml:space="preserve"> </w:t>
      </w:r>
      <w:r w:rsidRPr="0041302A">
        <w:t>original</w:t>
      </w:r>
      <w:r w:rsidRPr="0041302A">
        <w:rPr>
          <w:spacing w:val="35"/>
        </w:rPr>
        <w:t xml:space="preserve"> </w:t>
      </w:r>
      <w:r w:rsidRPr="0041302A">
        <w:t>deberá</w:t>
      </w:r>
      <w:r w:rsidRPr="0041302A">
        <w:rPr>
          <w:spacing w:val="36"/>
        </w:rPr>
        <w:t xml:space="preserve"> </w:t>
      </w:r>
      <w:r w:rsidRPr="0041302A">
        <w:t>ser</w:t>
      </w:r>
      <w:r w:rsidRPr="0041302A">
        <w:rPr>
          <w:spacing w:val="37"/>
        </w:rPr>
        <w:t xml:space="preserve"> </w:t>
      </w:r>
      <w:r w:rsidRPr="0041302A">
        <w:t>presentado</w:t>
      </w:r>
      <w:r w:rsidRPr="0041302A">
        <w:rPr>
          <w:spacing w:val="34"/>
        </w:rPr>
        <w:t xml:space="preserve"> </w:t>
      </w:r>
      <w:r w:rsidRPr="0041302A">
        <w:t>por</w:t>
      </w:r>
      <w:r w:rsidRPr="0041302A">
        <w:rPr>
          <w:spacing w:val="37"/>
        </w:rPr>
        <w:t xml:space="preserve"> </w:t>
      </w:r>
      <w:r w:rsidRPr="0041302A">
        <w:t>el</w:t>
      </w:r>
      <w:r w:rsidR="00AB6FEC">
        <w:t>/la RESIDENTE</w:t>
      </w:r>
      <w:r w:rsidRPr="0041302A">
        <w:t>,</w:t>
      </w:r>
      <w:r w:rsidRPr="0041302A">
        <w:rPr>
          <w:spacing w:val="38"/>
        </w:rPr>
        <w:t xml:space="preserve"> </w:t>
      </w:r>
      <w:r w:rsidRPr="0041302A">
        <w:t xml:space="preserve">su </w:t>
      </w:r>
      <w:r w:rsidR="00EF4DC8">
        <w:t>CURADOR</w:t>
      </w:r>
      <w:r w:rsidRPr="0041302A">
        <w:rPr>
          <w:spacing w:val="48"/>
        </w:rPr>
        <w:t xml:space="preserve"> </w:t>
      </w:r>
      <w:r w:rsidR="00AB6FEC">
        <w:t>o PERSONA RESPONABLE</w:t>
      </w:r>
      <w:r w:rsidRPr="0041302A">
        <w:t>,</w:t>
      </w:r>
      <w:r w:rsidRPr="0041302A">
        <w:rPr>
          <w:spacing w:val="49"/>
        </w:rPr>
        <w:t xml:space="preserve"> </w:t>
      </w:r>
      <w:r w:rsidRPr="0041302A">
        <w:t>según</w:t>
      </w:r>
      <w:r w:rsidRPr="0041302A">
        <w:rPr>
          <w:spacing w:val="48"/>
        </w:rPr>
        <w:t xml:space="preserve"> </w:t>
      </w:r>
      <w:r w:rsidRPr="0041302A">
        <w:t>proceda,</w:t>
      </w:r>
      <w:r w:rsidRPr="0041302A">
        <w:rPr>
          <w:spacing w:val="49"/>
        </w:rPr>
        <w:t xml:space="preserve"> </w:t>
      </w:r>
      <w:r w:rsidRPr="0041302A">
        <w:t>en</w:t>
      </w:r>
      <w:r w:rsidRPr="0041302A">
        <w:rPr>
          <w:spacing w:val="48"/>
        </w:rPr>
        <w:t xml:space="preserve"> </w:t>
      </w:r>
      <w:r w:rsidRPr="0041302A">
        <w:t>el</w:t>
      </w:r>
      <w:r w:rsidRPr="0041302A">
        <w:rPr>
          <w:spacing w:val="47"/>
        </w:rPr>
        <w:t xml:space="preserve"> </w:t>
      </w:r>
      <w:r w:rsidRPr="0041302A">
        <w:t>momento</w:t>
      </w:r>
      <w:r w:rsidRPr="0041302A">
        <w:rPr>
          <w:spacing w:val="46"/>
        </w:rPr>
        <w:t xml:space="preserve"> </w:t>
      </w:r>
      <w:r w:rsidRPr="0041302A">
        <w:t>de</w:t>
      </w:r>
      <w:r w:rsidRPr="0041302A">
        <w:rPr>
          <w:spacing w:val="48"/>
        </w:rPr>
        <w:t xml:space="preserve"> </w:t>
      </w:r>
      <w:r w:rsidRPr="0041302A">
        <w:t>causar</w:t>
      </w:r>
      <w:r w:rsidRPr="0041302A">
        <w:rPr>
          <w:spacing w:val="49"/>
        </w:rPr>
        <w:t xml:space="preserve"> </w:t>
      </w:r>
      <w:r w:rsidRPr="0041302A">
        <w:t>baja definitiva, a</w:t>
      </w:r>
      <w:r w:rsidRPr="0041302A">
        <w:rPr>
          <w:spacing w:val="-2"/>
        </w:rPr>
        <w:t xml:space="preserve"> </w:t>
      </w:r>
      <w:r w:rsidRPr="0041302A">
        <w:t>efectos</w:t>
      </w:r>
      <w:r w:rsidRPr="0041302A">
        <w:rPr>
          <w:spacing w:val="-2"/>
        </w:rPr>
        <w:t xml:space="preserve"> </w:t>
      </w:r>
      <w:r w:rsidRPr="0041302A">
        <w:t>de practicar</w:t>
      </w:r>
      <w:r w:rsidRPr="0041302A">
        <w:rPr>
          <w:spacing w:val="-1"/>
        </w:rPr>
        <w:t xml:space="preserve"> </w:t>
      </w:r>
      <w:r w:rsidRPr="0041302A">
        <w:t>la liquidación que se cita en</w:t>
      </w:r>
      <w:r w:rsidRPr="0041302A">
        <w:rPr>
          <w:spacing w:val="-2"/>
        </w:rPr>
        <w:t xml:space="preserve"> </w:t>
      </w:r>
      <w:r w:rsidRPr="0041302A">
        <w:t>el</w:t>
      </w:r>
      <w:r w:rsidRPr="0041302A">
        <w:rPr>
          <w:spacing w:val="-1"/>
        </w:rPr>
        <w:t xml:space="preserve"> </w:t>
      </w:r>
      <w:r w:rsidRPr="0041302A">
        <w:t>Artículo</w:t>
      </w:r>
      <w:r w:rsidRPr="0041302A">
        <w:rPr>
          <w:spacing w:val="-2"/>
        </w:rPr>
        <w:t xml:space="preserve"> </w:t>
      </w:r>
      <w:r w:rsidRPr="0041302A">
        <w:t>9 del</w:t>
      </w:r>
      <w:r w:rsidRPr="0041302A">
        <w:rPr>
          <w:spacing w:val="-1"/>
        </w:rPr>
        <w:t xml:space="preserve"> </w:t>
      </w:r>
      <w:r w:rsidRPr="0041302A">
        <w:t>RRI.</w:t>
      </w:r>
    </w:p>
    <w:p w:rsidR="0041302A" w:rsidRPr="0041302A" w:rsidRDefault="0041302A" w:rsidP="007D630E">
      <w:pPr>
        <w:pStyle w:val="Textoindependiente"/>
        <w:jc w:val="both"/>
        <w:rPr>
          <w:sz w:val="25"/>
          <w:szCs w:val="25"/>
        </w:rPr>
      </w:pPr>
    </w:p>
    <w:p w:rsidR="0041302A" w:rsidRPr="0041302A" w:rsidRDefault="0041302A" w:rsidP="00AB6FEC">
      <w:pPr>
        <w:pStyle w:val="Textoindependiente"/>
        <w:ind w:firstLine="708"/>
        <w:jc w:val="both"/>
        <w:rPr>
          <w:b/>
          <w:bCs/>
        </w:rPr>
      </w:pPr>
      <w:r w:rsidRPr="0041302A">
        <w:rPr>
          <w:b/>
          <w:bCs/>
        </w:rPr>
        <w:t>CUART</w:t>
      </w:r>
      <w:r w:rsidR="00B453DA">
        <w:rPr>
          <w:b/>
          <w:bCs/>
        </w:rPr>
        <w:t>A</w:t>
      </w:r>
      <w:r w:rsidRPr="0041302A">
        <w:rPr>
          <w:b/>
          <w:bCs/>
        </w:rPr>
        <w:t xml:space="preserve">. </w:t>
      </w:r>
      <w:r w:rsidR="00AB6FEC">
        <w:rPr>
          <w:b/>
          <w:bCs/>
        </w:rPr>
        <w:t>–</w:t>
      </w:r>
      <w:r w:rsidRPr="0041302A">
        <w:rPr>
          <w:b/>
          <w:bCs/>
        </w:rPr>
        <w:t xml:space="preserve"> </w:t>
      </w:r>
      <w:r w:rsidR="00AB6FEC">
        <w:rPr>
          <w:b/>
          <w:bCs/>
        </w:rPr>
        <w:t>Ausencias temporales y reservas de plaza</w:t>
      </w:r>
      <w:r w:rsidRPr="0041302A">
        <w:rPr>
          <w:b/>
          <w:bCs/>
        </w:rPr>
        <w:t>.</w:t>
      </w:r>
    </w:p>
    <w:p w:rsidR="0041302A" w:rsidRPr="0041302A" w:rsidRDefault="0041302A" w:rsidP="007D630E">
      <w:pPr>
        <w:pStyle w:val="Textoindependiente"/>
        <w:jc w:val="both"/>
        <w:rPr>
          <w:b/>
          <w:bCs/>
          <w:sz w:val="28"/>
          <w:szCs w:val="28"/>
        </w:rPr>
      </w:pPr>
    </w:p>
    <w:p w:rsidR="00AB6FEC" w:rsidRDefault="0041302A" w:rsidP="007D630E">
      <w:pPr>
        <w:pStyle w:val="Textoindependiente"/>
        <w:jc w:val="both"/>
        <w:rPr>
          <w:spacing w:val="54"/>
        </w:rPr>
      </w:pPr>
      <w:r w:rsidRPr="0041302A">
        <w:t>En</w:t>
      </w:r>
      <w:r w:rsidRPr="0041302A">
        <w:rPr>
          <w:spacing w:val="53"/>
        </w:rPr>
        <w:t xml:space="preserve"> </w:t>
      </w:r>
      <w:r w:rsidRPr="0041302A">
        <w:t>caso</w:t>
      </w:r>
      <w:r w:rsidRPr="0041302A">
        <w:rPr>
          <w:spacing w:val="53"/>
        </w:rPr>
        <w:t xml:space="preserve"> </w:t>
      </w:r>
      <w:r w:rsidRPr="0041302A">
        <w:t>de</w:t>
      </w:r>
      <w:r w:rsidRPr="0041302A">
        <w:rPr>
          <w:spacing w:val="53"/>
        </w:rPr>
        <w:t xml:space="preserve"> </w:t>
      </w:r>
      <w:r w:rsidRPr="0041302A">
        <w:t>ausencia</w:t>
      </w:r>
      <w:r w:rsidRPr="0041302A">
        <w:rPr>
          <w:spacing w:val="53"/>
        </w:rPr>
        <w:t xml:space="preserve"> </w:t>
      </w:r>
      <w:r w:rsidRPr="0041302A">
        <w:t>voluntaria</w:t>
      </w:r>
      <w:r w:rsidRPr="0041302A">
        <w:rPr>
          <w:spacing w:val="52"/>
        </w:rPr>
        <w:t xml:space="preserve"> </w:t>
      </w:r>
      <w:r w:rsidRPr="0041302A">
        <w:t>no</w:t>
      </w:r>
      <w:r w:rsidRPr="0041302A">
        <w:rPr>
          <w:spacing w:val="53"/>
        </w:rPr>
        <w:t xml:space="preserve"> </w:t>
      </w:r>
      <w:r w:rsidRPr="0041302A">
        <w:t>superior</w:t>
      </w:r>
      <w:r w:rsidRPr="0041302A">
        <w:rPr>
          <w:spacing w:val="54"/>
        </w:rPr>
        <w:t xml:space="preserve"> </w:t>
      </w:r>
      <w:r w:rsidRPr="0041302A">
        <w:t>a</w:t>
      </w:r>
      <w:r w:rsidRPr="0041302A">
        <w:rPr>
          <w:spacing w:val="50"/>
        </w:rPr>
        <w:t xml:space="preserve"> </w:t>
      </w:r>
      <w:r w:rsidRPr="0041302A">
        <w:t>60</w:t>
      </w:r>
      <w:r w:rsidRPr="0041302A">
        <w:rPr>
          <w:spacing w:val="53"/>
        </w:rPr>
        <w:t xml:space="preserve"> </w:t>
      </w:r>
      <w:r w:rsidRPr="0041302A">
        <w:t>días</w:t>
      </w:r>
      <w:r w:rsidRPr="0041302A">
        <w:rPr>
          <w:spacing w:val="53"/>
        </w:rPr>
        <w:t xml:space="preserve"> </w:t>
      </w:r>
      <w:r w:rsidRPr="0041302A">
        <w:t>anuales,</w:t>
      </w:r>
      <w:r w:rsidRPr="0041302A">
        <w:rPr>
          <w:spacing w:val="54"/>
        </w:rPr>
        <w:t xml:space="preserve"> </w:t>
      </w:r>
      <w:r w:rsidRPr="0041302A">
        <w:t>computados</w:t>
      </w:r>
      <w:r w:rsidRPr="0041302A">
        <w:rPr>
          <w:spacing w:val="-1"/>
        </w:rPr>
        <w:t xml:space="preserve"> </w:t>
      </w:r>
      <w:r w:rsidRPr="0041302A">
        <w:t>dentro</w:t>
      </w:r>
      <w:r w:rsidRPr="0041302A">
        <w:rPr>
          <w:spacing w:val="40"/>
        </w:rPr>
        <w:t xml:space="preserve"> </w:t>
      </w:r>
      <w:r w:rsidRPr="0041302A">
        <w:t>de</w:t>
      </w:r>
      <w:r w:rsidRPr="0041302A">
        <w:rPr>
          <w:spacing w:val="38"/>
        </w:rPr>
        <w:t xml:space="preserve"> </w:t>
      </w:r>
      <w:r w:rsidRPr="0041302A">
        <w:t>cada</w:t>
      </w:r>
      <w:r w:rsidRPr="0041302A">
        <w:rPr>
          <w:spacing w:val="40"/>
        </w:rPr>
        <w:t xml:space="preserve"> </w:t>
      </w:r>
      <w:r w:rsidRPr="0041302A">
        <w:t>año</w:t>
      </w:r>
      <w:r w:rsidRPr="0041302A">
        <w:rPr>
          <w:spacing w:val="40"/>
        </w:rPr>
        <w:t xml:space="preserve"> </w:t>
      </w:r>
      <w:r w:rsidRPr="0041302A">
        <w:t>natural,</w:t>
      </w:r>
      <w:r w:rsidRPr="0041302A">
        <w:rPr>
          <w:spacing w:val="40"/>
        </w:rPr>
        <w:t xml:space="preserve"> </w:t>
      </w:r>
      <w:r w:rsidR="00AB6FEC">
        <w:rPr>
          <w:spacing w:val="40"/>
        </w:rPr>
        <w:t>el/</w:t>
      </w:r>
      <w:r w:rsidR="009370B6">
        <w:t xml:space="preserve">la </w:t>
      </w:r>
      <w:r w:rsidR="00AB6FEC">
        <w:t>RESIDENTE</w:t>
      </w:r>
      <w:r w:rsidRPr="0041302A">
        <w:rPr>
          <w:spacing w:val="40"/>
        </w:rPr>
        <w:t xml:space="preserve"> </w:t>
      </w:r>
      <w:r w:rsidRPr="0041302A">
        <w:t>tiene</w:t>
      </w:r>
      <w:r w:rsidRPr="0041302A">
        <w:rPr>
          <w:spacing w:val="40"/>
        </w:rPr>
        <w:t xml:space="preserve"> </w:t>
      </w:r>
      <w:r w:rsidRPr="0041302A">
        <w:t>derecho</w:t>
      </w:r>
      <w:r w:rsidRPr="0041302A">
        <w:rPr>
          <w:spacing w:val="40"/>
        </w:rPr>
        <w:t xml:space="preserve"> </w:t>
      </w:r>
      <w:r w:rsidRPr="0041302A">
        <w:t>a</w:t>
      </w:r>
      <w:r w:rsidRPr="0041302A">
        <w:rPr>
          <w:spacing w:val="40"/>
        </w:rPr>
        <w:t xml:space="preserve"> </w:t>
      </w:r>
      <w:r w:rsidRPr="0041302A">
        <w:t>la</w:t>
      </w:r>
      <w:r w:rsidRPr="0041302A">
        <w:rPr>
          <w:spacing w:val="40"/>
        </w:rPr>
        <w:t xml:space="preserve"> </w:t>
      </w:r>
      <w:r w:rsidRPr="0041302A">
        <w:t>reserva</w:t>
      </w:r>
      <w:r w:rsidRPr="0041302A">
        <w:rPr>
          <w:spacing w:val="40"/>
        </w:rPr>
        <w:t xml:space="preserve"> </w:t>
      </w:r>
      <w:r w:rsidRPr="0041302A">
        <w:t>de</w:t>
      </w:r>
      <w:r w:rsidRPr="0041302A">
        <w:rPr>
          <w:spacing w:val="40"/>
        </w:rPr>
        <w:t xml:space="preserve"> </w:t>
      </w:r>
      <w:r w:rsidRPr="0041302A">
        <w:t>la plaza,</w:t>
      </w:r>
      <w:r w:rsidRPr="0041302A">
        <w:rPr>
          <w:spacing w:val="54"/>
        </w:rPr>
        <w:t xml:space="preserve"> </w:t>
      </w:r>
      <w:r w:rsidRPr="0041302A">
        <w:t>pero</w:t>
      </w:r>
      <w:r w:rsidRPr="0041302A">
        <w:rPr>
          <w:spacing w:val="53"/>
        </w:rPr>
        <w:t xml:space="preserve"> </w:t>
      </w:r>
      <w:r w:rsidRPr="0041302A">
        <w:t>la</w:t>
      </w:r>
      <w:r w:rsidRPr="0041302A">
        <w:rPr>
          <w:spacing w:val="53"/>
        </w:rPr>
        <w:t xml:space="preserve"> </w:t>
      </w:r>
      <w:r w:rsidRPr="0041302A">
        <w:t>RESIDENCIA</w:t>
      </w:r>
      <w:r w:rsidRPr="0041302A">
        <w:rPr>
          <w:spacing w:val="52"/>
        </w:rPr>
        <w:t xml:space="preserve"> </w:t>
      </w:r>
      <w:r w:rsidRPr="0041302A">
        <w:t>cobrará</w:t>
      </w:r>
      <w:r w:rsidRPr="0041302A">
        <w:rPr>
          <w:spacing w:val="51"/>
        </w:rPr>
        <w:t xml:space="preserve"> </w:t>
      </w:r>
      <w:r w:rsidRPr="0041302A">
        <w:t>la</w:t>
      </w:r>
      <w:r w:rsidRPr="0041302A">
        <w:rPr>
          <w:spacing w:val="53"/>
        </w:rPr>
        <w:t xml:space="preserve"> </w:t>
      </w:r>
      <w:r w:rsidRPr="0041302A">
        <w:t>totalidad</w:t>
      </w:r>
      <w:r w:rsidRPr="0041302A">
        <w:rPr>
          <w:spacing w:val="53"/>
        </w:rPr>
        <w:t xml:space="preserve"> </w:t>
      </w:r>
      <w:r w:rsidRPr="0041302A">
        <w:t>del</w:t>
      </w:r>
      <w:r w:rsidRPr="0041302A">
        <w:rPr>
          <w:spacing w:val="52"/>
        </w:rPr>
        <w:t xml:space="preserve"> </w:t>
      </w:r>
      <w:r w:rsidRPr="0041302A">
        <w:t>precio</w:t>
      </w:r>
      <w:r w:rsidRPr="0041302A">
        <w:rPr>
          <w:spacing w:val="53"/>
        </w:rPr>
        <w:t xml:space="preserve"> </w:t>
      </w:r>
      <w:r w:rsidRPr="0041302A">
        <w:t>de</w:t>
      </w:r>
      <w:r w:rsidRPr="0041302A">
        <w:rPr>
          <w:spacing w:val="53"/>
        </w:rPr>
        <w:t xml:space="preserve"> </w:t>
      </w:r>
      <w:r w:rsidRPr="0041302A">
        <w:t>estancia.</w:t>
      </w:r>
      <w:r w:rsidRPr="0041302A">
        <w:rPr>
          <w:spacing w:val="54"/>
        </w:rPr>
        <w:t xml:space="preserve"> </w:t>
      </w:r>
    </w:p>
    <w:p w:rsidR="00AB6FEC" w:rsidRDefault="00AB6FEC" w:rsidP="007D630E">
      <w:pPr>
        <w:pStyle w:val="Textoindependiente"/>
        <w:jc w:val="both"/>
        <w:rPr>
          <w:spacing w:val="54"/>
        </w:rPr>
      </w:pPr>
    </w:p>
    <w:p w:rsidR="0041302A" w:rsidRPr="0041302A" w:rsidRDefault="0041302A" w:rsidP="007D630E">
      <w:pPr>
        <w:pStyle w:val="Textoindependiente"/>
        <w:jc w:val="both"/>
      </w:pPr>
      <w:r w:rsidRPr="0041302A">
        <w:t>Las ausencias</w:t>
      </w:r>
      <w:r w:rsidRPr="0041302A">
        <w:rPr>
          <w:spacing w:val="40"/>
        </w:rPr>
        <w:t xml:space="preserve"> </w:t>
      </w:r>
      <w:r w:rsidRPr="0041302A">
        <w:t>forzosas</w:t>
      </w:r>
      <w:r w:rsidRPr="0041302A">
        <w:rPr>
          <w:spacing w:val="40"/>
        </w:rPr>
        <w:t xml:space="preserve"> </w:t>
      </w:r>
      <w:r w:rsidRPr="0041302A">
        <w:t>por</w:t>
      </w:r>
      <w:r w:rsidRPr="0041302A">
        <w:rPr>
          <w:spacing w:val="40"/>
        </w:rPr>
        <w:t xml:space="preserve"> </w:t>
      </w:r>
      <w:r w:rsidRPr="0041302A">
        <w:t>internamiento</w:t>
      </w:r>
      <w:r w:rsidRPr="0041302A">
        <w:rPr>
          <w:spacing w:val="40"/>
        </w:rPr>
        <w:t xml:space="preserve"> </w:t>
      </w:r>
      <w:r w:rsidRPr="0041302A">
        <w:t>en</w:t>
      </w:r>
      <w:r w:rsidRPr="0041302A">
        <w:rPr>
          <w:spacing w:val="40"/>
        </w:rPr>
        <w:t xml:space="preserve"> </w:t>
      </w:r>
      <w:r w:rsidRPr="0041302A">
        <w:t>un</w:t>
      </w:r>
      <w:r w:rsidRPr="0041302A">
        <w:rPr>
          <w:spacing w:val="40"/>
        </w:rPr>
        <w:t xml:space="preserve"> </w:t>
      </w:r>
      <w:r w:rsidRPr="0041302A">
        <w:t>centro</w:t>
      </w:r>
      <w:r w:rsidRPr="0041302A">
        <w:rPr>
          <w:spacing w:val="40"/>
        </w:rPr>
        <w:t xml:space="preserve"> </w:t>
      </w:r>
      <w:r w:rsidRPr="0041302A">
        <w:t>sanitario,</w:t>
      </w:r>
      <w:r w:rsidRPr="0041302A">
        <w:rPr>
          <w:spacing w:val="40"/>
        </w:rPr>
        <w:t xml:space="preserve"> </w:t>
      </w:r>
      <w:r w:rsidRPr="0041302A">
        <w:t>convalecencia</w:t>
      </w:r>
      <w:r w:rsidRPr="0041302A">
        <w:rPr>
          <w:spacing w:val="40"/>
        </w:rPr>
        <w:t xml:space="preserve"> </w:t>
      </w:r>
      <w:r w:rsidRPr="0041302A">
        <w:t>o asistencia</w:t>
      </w:r>
      <w:r w:rsidRPr="0041302A">
        <w:rPr>
          <w:spacing w:val="22"/>
        </w:rPr>
        <w:t xml:space="preserve"> </w:t>
      </w:r>
      <w:r w:rsidRPr="0041302A">
        <w:t>a</w:t>
      </w:r>
      <w:r w:rsidRPr="0041302A">
        <w:rPr>
          <w:spacing w:val="22"/>
        </w:rPr>
        <w:t xml:space="preserve"> </w:t>
      </w:r>
      <w:r w:rsidRPr="0041302A">
        <w:t>un</w:t>
      </w:r>
      <w:r w:rsidRPr="0041302A">
        <w:rPr>
          <w:spacing w:val="19"/>
        </w:rPr>
        <w:t xml:space="preserve"> </w:t>
      </w:r>
      <w:r w:rsidRPr="0041302A">
        <w:t>familiar,</w:t>
      </w:r>
      <w:r w:rsidRPr="0041302A">
        <w:rPr>
          <w:spacing w:val="21"/>
        </w:rPr>
        <w:t xml:space="preserve"> </w:t>
      </w:r>
      <w:r w:rsidRPr="0041302A">
        <w:t>comportan,</w:t>
      </w:r>
      <w:r w:rsidRPr="0041302A">
        <w:rPr>
          <w:spacing w:val="21"/>
        </w:rPr>
        <w:t xml:space="preserve"> </w:t>
      </w:r>
      <w:r w:rsidRPr="0041302A">
        <w:t>asimismo,</w:t>
      </w:r>
      <w:r w:rsidRPr="0041302A">
        <w:rPr>
          <w:spacing w:val="20"/>
        </w:rPr>
        <w:t xml:space="preserve"> </w:t>
      </w:r>
      <w:r w:rsidRPr="0041302A">
        <w:t>la</w:t>
      </w:r>
      <w:r w:rsidRPr="0041302A">
        <w:rPr>
          <w:spacing w:val="22"/>
        </w:rPr>
        <w:t xml:space="preserve"> </w:t>
      </w:r>
      <w:r w:rsidRPr="0041302A">
        <w:t>reserva</w:t>
      </w:r>
      <w:r w:rsidRPr="0041302A">
        <w:rPr>
          <w:spacing w:val="22"/>
        </w:rPr>
        <w:t xml:space="preserve"> </w:t>
      </w:r>
      <w:r w:rsidRPr="0041302A">
        <w:t>de</w:t>
      </w:r>
      <w:r w:rsidRPr="0041302A">
        <w:rPr>
          <w:spacing w:val="19"/>
        </w:rPr>
        <w:t xml:space="preserve"> </w:t>
      </w:r>
      <w:r w:rsidRPr="0041302A">
        <w:t>plaza</w:t>
      </w:r>
      <w:r w:rsidRPr="0041302A">
        <w:rPr>
          <w:spacing w:val="21"/>
        </w:rPr>
        <w:t xml:space="preserve"> </w:t>
      </w:r>
      <w:r w:rsidRPr="0041302A">
        <w:t>sin</w:t>
      </w:r>
      <w:r w:rsidRPr="0041302A">
        <w:rPr>
          <w:spacing w:val="22"/>
        </w:rPr>
        <w:t xml:space="preserve"> </w:t>
      </w:r>
      <w:r w:rsidRPr="0041302A">
        <w:t>límite</w:t>
      </w:r>
      <w:r w:rsidRPr="0041302A">
        <w:rPr>
          <w:spacing w:val="22"/>
        </w:rPr>
        <w:t xml:space="preserve"> </w:t>
      </w:r>
      <w:r w:rsidRPr="0041302A">
        <w:t>de</w:t>
      </w:r>
      <w:r w:rsidRPr="0041302A">
        <w:rPr>
          <w:spacing w:val="-1"/>
        </w:rPr>
        <w:t xml:space="preserve"> </w:t>
      </w:r>
      <w:r w:rsidRPr="0041302A">
        <w:t>tiempo</w:t>
      </w:r>
      <w:r w:rsidRPr="0041302A">
        <w:rPr>
          <w:spacing w:val="-2"/>
        </w:rPr>
        <w:t xml:space="preserve"> </w:t>
      </w:r>
      <w:r w:rsidRPr="0041302A">
        <w:t>y en</w:t>
      </w:r>
      <w:r w:rsidRPr="0041302A">
        <w:rPr>
          <w:spacing w:val="-2"/>
        </w:rPr>
        <w:t xml:space="preserve"> </w:t>
      </w:r>
      <w:r w:rsidRPr="0041302A">
        <w:t>las</w:t>
      </w:r>
      <w:r w:rsidRPr="0041302A">
        <w:rPr>
          <w:spacing w:val="-2"/>
        </w:rPr>
        <w:t xml:space="preserve"> </w:t>
      </w:r>
      <w:r w:rsidRPr="0041302A">
        <w:t>mismas</w:t>
      </w:r>
      <w:r w:rsidRPr="0041302A">
        <w:rPr>
          <w:spacing w:val="-4"/>
        </w:rPr>
        <w:t xml:space="preserve"> </w:t>
      </w:r>
      <w:r w:rsidRPr="0041302A">
        <w:t>condiciones económicas</w:t>
      </w:r>
      <w:r w:rsidRPr="0041302A">
        <w:rPr>
          <w:spacing w:val="-2"/>
        </w:rPr>
        <w:t xml:space="preserve"> </w:t>
      </w:r>
      <w:r w:rsidRPr="0041302A">
        <w:t>antes</w:t>
      </w:r>
      <w:r w:rsidRPr="0041302A">
        <w:rPr>
          <w:spacing w:val="-2"/>
        </w:rPr>
        <w:t xml:space="preserve"> </w:t>
      </w:r>
      <w:r w:rsidRPr="0041302A">
        <w:t>citadas.</w:t>
      </w:r>
    </w:p>
    <w:p w:rsidR="00AB6FEC" w:rsidRDefault="00AB6FEC" w:rsidP="007D630E">
      <w:pPr>
        <w:pStyle w:val="Textoindependiente"/>
        <w:jc w:val="both"/>
        <w:rPr>
          <w:b/>
          <w:bCs/>
        </w:rPr>
      </w:pPr>
    </w:p>
    <w:p w:rsidR="00B453DA" w:rsidRDefault="00B453DA" w:rsidP="00AB6FEC">
      <w:pPr>
        <w:pStyle w:val="Textoindependiente"/>
        <w:ind w:firstLine="708"/>
        <w:jc w:val="both"/>
        <w:rPr>
          <w:b/>
          <w:bCs/>
        </w:rPr>
      </w:pPr>
    </w:p>
    <w:p w:rsidR="0041302A" w:rsidRPr="0041302A" w:rsidRDefault="00F035F9" w:rsidP="00AB6FEC">
      <w:pPr>
        <w:pStyle w:val="Textoindependiente"/>
        <w:ind w:firstLine="708"/>
        <w:jc w:val="both"/>
        <w:rPr>
          <w:b/>
          <w:bCs/>
          <w:color w:val="000000"/>
        </w:rPr>
      </w:pPr>
      <w:r>
        <w:rPr>
          <w:b/>
          <w:bCs/>
        </w:rPr>
        <w:t>QUINTA. -</w:t>
      </w:r>
      <w:r w:rsidR="00AB6FEC">
        <w:rPr>
          <w:b/>
          <w:bCs/>
        </w:rPr>
        <w:t xml:space="preserve"> Causas de resolución</w:t>
      </w:r>
      <w:r w:rsidR="0041302A" w:rsidRPr="0041302A">
        <w:rPr>
          <w:b/>
          <w:bCs/>
        </w:rPr>
        <w:t>.</w:t>
      </w:r>
    </w:p>
    <w:p w:rsidR="00AB6FEC" w:rsidRDefault="00AB6FEC" w:rsidP="007D630E">
      <w:pPr>
        <w:pStyle w:val="Textoindependiente"/>
        <w:jc w:val="both"/>
      </w:pPr>
    </w:p>
    <w:p w:rsidR="00B453DA" w:rsidRDefault="00B453DA" w:rsidP="007D630E">
      <w:pPr>
        <w:pStyle w:val="Textoindependiente"/>
        <w:jc w:val="both"/>
        <w:rPr>
          <w:spacing w:val="6"/>
        </w:rPr>
      </w:pPr>
      <w:r>
        <w:t>El/la RESIDENTE</w:t>
      </w:r>
      <w:r w:rsidR="00077AAC">
        <w:t xml:space="preserve"> </w:t>
      </w:r>
      <w:r w:rsidR="0041302A" w:rsidRPr="0041302A">
        <w:t>podrá resolver el presente contrato en cualquier momento de su vigencia con un preaviso de</w:t>
      </w:r>
      <w:r>
        <w:t xml:space="preserve"> </w:t>
      </w:r>
      <w:r w:rsidR="0041302A" w:rsidRPr="0041302A">
        <w:t>15 días naturales</w:t>
      </w:r>
      <w:r>
        <w:t>, m</w:t>
      </w:r>
      <w:r w:rsidR="0041302A" w:rsidRPr="0041302A">
        <w:t>ediante</w:t>
      </w:r>
      <w:r w:rsidR="0041302A" w:rsidRPr="0041302A">
        <w:rPr>
          <w:spacing w:val="5"/>
        </w:rPr>
        <w:t xml:space="preserve"> </w:t>
      </w:r>
      <w:r w:rsidR="0041302A" w:rsidRPr="0041302A">
        <w:t>entrega</w:t>
      </w:r>
      <w:r w:rsidR="0041302A" w:rsidRPr="0041302A">
        <w:rPr>
          <w:spacing w:val="5"/>
        </w:rPr>
        <w:t xml:space="preserve"> </w:t>
      </w:r>
      <w:r w:rsidR="0041302A" w:rsidRPr="0041302A">
        <w:t>del formulario</w:t>
      </w:r>
      <w:r w:rsidR="0041302A" w:rsidRPr="0041302A">
        <w:rPr>
          <w:spacing w:val="7"/>
        </w:rPr>
        <w:t xml:space="preserve"> </w:t>
      </w:r>
      <w:r w:rsidR="0041302A" w:rsidRPr="0041302A">
        <w:t>que</w:t>
      </w:r>
      <w:r w:rsidR="0041302A" w:rsidRPr="0041302A">
        <w:rPr>
          <w:spacing w:val="5"/>
        </w:rPr>
        <w:t xml:space="preserve"> </w:t>
      </w:r>
      <w:r w:rsidR="0041302A" w:rsidRPr="0041302A">
        <w:t>se</w:t>
      </w:r>
      <w:r w:rsidR="0041302A" w:rsidRPr="0041302A">
        <w:rPr>
          <w:spacing w:val="5"/>
        </w:rPr>
        <w:t xml:space="preserve"> </w:t>
      </w:r>
      <w:r w:rsidR="0041302A" w:rsidRPr="0041302A">
        <w:t>le</w:t>
      </w:r>
      <w:r w:rsidR="0041302A" w:rsidRPr="0041302A">
        <w:rPr>
          <w:spacing w:val="5"/>
        </w:rPr>
        <w:t xml:space="preserve"> </w:t>
      </w:r>
      <w:r w:rsidR="0041302A" w:rsidRPr="0041302A">
        <w:t>facilitará</w:t>
      </w:r>
      <w:r w:rsidR="0041302A" w:rsidRPr="0041302A">
        <w:rPr>
          <w:spacing w:val="7"/>
        </w:rPr>
        <w:t xml:space="preserve"> </w:t>
      </w:r>
      <w:r w:rsidR="0041302A" w:rsidRPr="0041302A">
        <w:t>en</w:t>
      </w:r>
      <w:r w:rsidR="0041302A" w:rsidRPr="0041302A">
        <w:rPr>
          <w:spacing w:val="5"/>
        </w:rPr>
        <w:t xml:space="preserve"> </w:t>
      </w:r>
      <w:r w:rsidR="0041302A" w:rsidRPr="0041302A">
        <w:t>la</w:t>
      </w:r>
      <w:r w:rsidR="0041302A" w:rsidRPr="0041302A">
        <w:rPr>
          <w:spacing w:val="5"/>
        </w:rPr>
        <w:t xml:space="preserve"> </w:t>
      </w:r>
      <w:r w:rsidR="0041302A" w:rsidRPr="0041302A">
        <w:t>RESIDENCIA.</w:t>
      </w:r>
      <w:r w:rsidR="0041302A" w:rsidRPr="0041302A">
        <w:rPr>
          <w:spacing w:val="6"/>
        </w:rPr>
        <w:t xml:space="preserve"> </w:t>
      </w:r>
    </w:p>
    <w:p w:rsidR="00B453DA" w:rsidRDefault="00B453DA" w:rsidP="007D630E">
      <w:pPr>
        <w:pStyle w:val="Textoindependiente"/>
        <w:jc w:val="both"/>
        <w:rPr>
          <w:spacing w:val="6"/>
        </w:rPr>
      </w:pPr>
    </w:p>
    <w:p w:rsidR="0041302A" w:rsidRPr="0041302A" w:rsidRDefault="0041302A" w:rsidP="007D630E">
      <w:pPr>
        <w:pStyle w:val="Textoindependiente"/>
        <w:jc w:val="both"/>
      </w:pPr>
      <w:r w:rsidRPr="0041302A">
        <w:t>El</w:t>
      </w:r>
      <w:r w:rsidRPr="0041302A">
        <w:rPr>
          <w:spacing w:val="7"/>
        </w:rPr>
        <w:t xml:space="preserve"> </w:t>
      </w:r>
      <w:r w:rsidRPr="0041302A">
        <w:t>último día</w:t>
      </w:r>
      <w:r w:rsidRPr="0041302A">
        <w:rPr>
          <w:spacing w:val="40"/>
        </w:rPr>
        <w:t xml:space="preserve"> </w:t>
      </w:r>
      <w:r w:rsidRPr="0041302A">
        <w:t>de</w:t>
      </w:r>
      <w:r w:rsidRPr="0041302A">
        <w:rPr>
          <w:spacing w:val="40"/>
        </w:rPr>
        <w:t xml:space="preserve"> </w:t>
      </w:r>
      <w:r w:rsidRPr="0041302A">
        <w:t>este</w:t>
      </w:r>
      <w:r w:rsidRPr="0041302A">
        <w:rPr>
          <w:spacing w:val="40"/>
        </w:rPr>
        <w:t xml:space="preserve"> </w:t>
      </w:r>
      <w:r w:rsidRPr="0041302A">
        <w:t>periodo,</w:t>
      </w:r>
      <w:r w:rsidRPr="0041302A">
        <w:rPr>
          <w:spacing w:val="40"/>
        </w:rPr>
        <w:t xml:space="preserve"> </w:t>
      </w:r>
      <w:r w:rsidRPr="0041302A">
        <w:t>el</w:t>
      </w:r>
      <w:r w:rsidR="00B453DA">
        <w:t>/la RESIDENTE</w:t>
      </w:r>
      <w:r w:rsidRPr="0041302A">
        <w:rPr>
          <w:spacing w:val="40"/>
        </w:rPr>
        <w:t xml:space="preserve"> </w:t>
      </w:r>
      <w:r w:rsidRPr="0041302A">
        <w:t>deberá</w:t>
      </w:r>
      <w:r w:rsidRPr="0041302A">
        <w:rPr>
          <w:spacing w:val="40"/>
        </w:rPr>
        <w:t xml:space="preserve"> </w:t>
      </w:r>
      <w:r w:rsidRPr="0041302A">
        <w:t>haber</w:t>
      </w:r>
      <w:r w:rsidRPr="0041302A">
        <w:rPr>
          <w:spacing w:val="40"/>
        </w:rPr>
        <w:t xml:space="preserve"> </w:t>
      </w:r>
      <w:r w:rsidRPr="0041302A">
        <w:t>retirado</w:t>
      </w:r>
      <w:r w:rsidRPr="0041302A">
        <w:rPr>
          <w:spacing w:val="40"/>
        </w:rPr>
        <w:t xml:space="preserve"> </w:t>
      </w:r>
      <w:r w:rsidRPr="0041302A">
        <w:t>todos</w:t>
      </w:r>
      <w:r w:rsidRPr="0041302A">
        <w:rPr>
          <w:spacing w:val="40"/>
        </w:rPr>
        <w:t xml:space="preserve"> </w:t>
      </w:r>
      <w:r w:rsidRPr="0041302A">
        <w:t>sus</w:t>
      </w:r>
      <w:r w:rsidRPr="0041302A">
        <w:rPr>
          <w:spacing w:val="40"/>
        </w:rPr>
        <w:t xml:space="preserve"> </w:t>
      </w:r>
      <w:r w:rsidRPr="0041302A">
        <w:t>objetos</w:t>
      </w:r>
      <w:r w:rsidRPr="0041302A">
        <w:rPr>
          <w:spacing w:val="-1"/>
        </w:rPr>
        <w:t xml:space="preserve"> </w:t>
      </w:r>
      <w:r w:rsidRPr="0041302A">
        <w:t>personales</w:t>
      </w:r>
      <w:r w:rsidRPr="0041302A">
        <w:rPr>
          <w:spacing w:val="50"/>
        </w:rPr>
        <w:t xml:space="preserve"> </w:t>
      </w:r>
      <w:r w:rsidRPr="0041302A">
        <w:t>y</w:t>
      </w:r>
      <w:r w:rsidRPr="0041302A">
        <w:rPr>
          <w:spacing w:val="49"/>
        </w:rPr>
        <w:t xml:space="preserve"> </w:t>
      </w:r>
      <w:r w:rsidRPr="0041302A">
        <w:t>dejado</w:t>
      </w:r>
      <w:r w:rsidRPr="0041302A">
        <w:rPr>
          <w:spacing w:val="49"/>
        </w:rPr>
        <w:t xml:space="preserve"> </w:t>
      </w:r>
      <w:r w:rsidRPr="0041302A">
        <w:t>libre</w:t>
      </w:r>
      <w:r w:rsidRPr="0041302A">
        <w:rPr>
          <w:spacing w:val="50"/>
        </w:rPr>
        <w:t xml:space="preserve"> </w:t>
      </w:r>
      <w:r w:rsidRPr="0041302A">
        <w:t>su</w:t>
      </w:r>
      <w:r w:rsidRPr="0041302A">
        <w:rPr>
          <w:spacing w:val="49"/>
        </w:rPr>
        <w:t xml:space="preserve"> </w:t>
      </w:r>
      <w:r w:rsidRPr="0041302A">
        <w:t>habitación.</w:t>
      </w:r>
      <w:r w:rsidRPr="0041302A">
        <w:rPr>
          <w:spacing w:val="50"/>
        </w:rPr>
        <w:t xml:space="preserve"> </w:t>
      </w:r>
      <w:r w:rsidRPr="0041302A">
        <w:t>En</w:t>
      </w:r>
      <w:r w:rsidRPr="0041302A">
        <w:rPr>
          <w:spacing w:val="50"/>
        </w:rPr>
        <w:t xml:space="preserve"> </w:t>
      </w:r>
      <w:r w:rsidRPr="0041302A">
        <w:t>caso</w:t>
      </w:r>
      <w:r w:rsidRPr="0041302A">
        <w:rPr>
          <w:spacing w:val="50"/>
        </w:rPr>
        <w:t xml:space="preserve"> </w:t>
      </w:r>
      <w:r w:rsidRPr="0041302A">
        <w:t>contrario,</w:t>
      </w:r>
      <w:r w:rsidRPr="0041302A">
        <w:rPr>
          <w:spacing w:val="49"/>
        </w:rPr>
        <w:t xml:space="preserve"> </w:t>
      </w:r>
      <w:r w:rsidRPr="0041302A">
        <w:t>seguirá devengándose</w:t>
      </w:r>
      <w:r w:rsidRPr="0041302A">
        <w:rPr>
          <w:spacing w:val="5"/>
        </w:rPr>
        <w:t xml:space="preserve"> </w:t>
      </w:r>
      <w:r w:rsidRPr="0041302A">
        <w:t>el precio de</w:t>
      </w:r>
      <w:r w:rsidRPr="0041302A">
        <w:rPr>
          <w:spacing w:val="5"/>
        </w:rPr>
        <w:t xml:space="preserve"> </w:t>
      </w:r>
      <w:r w:rsidRPr="0041302A">
        <w:t>estancia</w:t>
      </w:r>
      <w:r w:rsidRPr="0041302A">
        <w:rPr>
          <w:spacing w:val="5"/>
        </w:rPr>
        <w:t xml:space="preserve"> </w:t>
      </w:r>
      <w:r w:rsidRPr="0041302A">
        <w:t>hasta que la habitación esté completamente libre.</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t>La</w:t>
      </w:r>
      <w:r w:rsidRPr="0041302A">
        <w:rPr>
          <w:spacing w:val="40"/>
        </w:rPr>
        <w:t xml:space="preserve"> </w:t>
      </w:r>
      <w:r w:rsidRPr="0041302A">
        <w:t>RESIDENCIA</w:t>
      </w:r>
      <w:r w:rsidRPr="0041302A">
        <w:rPr>
          <w:spacing w:val="40"/>
        </w:rPr>
        <w:t xml:space="preserve"> </w:t>
      </w:r>
      <w:r w:rsidRPr="0041302A">
        <w:t>podrá</w:t>
      </w:r>
      <w:r w:rsidRPr="0041302A">
        <w:rPr>
          <w:spacing w:val="40"/>
        </w:rPr>
        <w:t xml:space="preserve"> </w:t>
      </w:r>
      <w:r w:rsidRPr="0041302A">
        <w:t>resolver</w:t>
      </w:r>
      <w:r w:rsidRPr="0041302A">
        <w:rPr>
          <w:spacing w:val="40"/>
        </w:rPr>
        <w:t xml:space="preserve"> </w:t>
      </w:r>
      <w:r w:rsidRPr="0041302A">
        <w:t>el</w:t>
      </w:r>
      <w:r w:rsidRPr="0041302A">
        <w:rPr>
          <w:spacing w:val="40"/>
        </w:rPr>
        <w:t xml:space="preserve"> </w:t>
      </w:r>
      <w:r w:rsidRPr="0041302A">
        <w:t>presente</w:t>
      </w:r>
      <w:r w:rsidRPr="0041302A">
        <w:rPr>
          <w:spacing w:val="40"/>
        </w:rPr>
        <w:t xml:space="preserve"> </w:t>
      </w:r>
      <w:r w:rsidRPr="0041302A">
        <w:t>contrato</w:t>
      </w:r>
      <w:r w:rsidRPr="0041302A">
        <w:rPr>
          <w:spacing w:val="40"/>
        </w:rPr>
        <w:t xml:space="preserve"> </w:t>
      </w:r>
      <w:r w:rsidRPr="0041302A">
        <w:t>por</w:t>
      </w:r>
      <w:r w:rsidRPr="0041302A">
        <w:rPr>
          <w:spacing w:val="40"/>
        </w:rPr>
        <w:t xml:space="preserve"> </w:t>
      </w:r>
      <w:r w:rsidRPr="0041302A">
        <w:t>las</w:t>
      </w:r>
      <w:r w:rsidRPr="0041302A">
        <w:rPr>
          <w:spacing w:val="40"/>
        </w:rPr>
        <w:t xml:space="preserve"> </w:t>
      </w:r>
      <w:r w:rsidRPr="0041302A">
        <w:t>causas</w:t>
      </w:r>
      <w:r w:rsidRPr="0041302A">
        <w:rPr>
          <w:spacing w:val="40"/>
        </w:rPr>
        <w:t xml:space="preserve"> </w:t>
      </w:r>
      <w:r w:rsidRPr="0041302A">
        <w:t>indicadas</w:t>
      </w:r>
      <w:r w:rsidRPr="0041302A">
        <w:rPr>
          <w:spacing w:val="40"/>
        </w:rPr>
        <w:t xml:space="preserve"> </w:t>
      </w:r>
      <w:r w:rsidRPr="0041302A">
        <w:t>en</w:t>
      </w:r>
      <w:r w:rsidRPr="0041302A">
        <w:rPr>
          <w:spacing w:val="40"/>
        </w:rPr>
        <w:t xml:space="preserve"> </w:t>
      </w:r>
      <w:r w:rsidRPr="0041302A">
        <w:t>el capítu</w:t>
      </w:r>
      <w:r w:rsidR="00202BF0">
        <w:t>lo correspondiente</w:t>
      </w:r>
      <w:r w:rsidRPr="0041302A">
        <w:rPr>
          <w:spacing w:val="80"/>
        </w:rPr>
        <w:t xml:space="preserve"> </w:t>
      </w:r>
      <w:r w:rsidRPr="0041302A">
        <w:t>del</w:t>
      </w:r>
      <w:r w:rsidRPr="0041302A">
        <w:rPr>
          <w:spacing w:val="80"/>
        </w:rPr>
        <w:t xml:space="preserve"> </w:t>
      </w:r>
      <w:r w:rsidRPr="0041302A">
        <w:t>RRI,</w:t>
      </w:r>
      <w:r w:rsidRPr="0041302A">
        <w:rPr>
          <w:spacing w:val="80"/>
        </w:rPr>
        <w:t xml:space="preserve"> </w:t>
      </w:r>
      <w:r w:rsidRPr="0041302A">
        <w:t>previo</w:t>
      </w:r>
      <w:r w:rsidRPr="0041302A">
        <w:rPr>
          <w:spacing w:val="80"/>
        </w:rPr>
        <w:t xml:space="preserve"> </w:t>
      </w:r>
      <w:r w:rsidRPr="0041302A">
        <w:t>aviso</w:t>
      </w:r>
      <w:r w:rsidRPr="0041302A">
        <w:rPr>
          <w:spacing w:val="80"/>
        </w:rPr>
        <w:t xml:space="preserve"> </w:t>
      </w:r>
      <w:r w:rsidRPr="0041302A">
        <w:t>a</w:t>
      </w:r>
      <w:r w:rsidR="00F035F9">
        <w:t>l</w:t>
      </w:r>
      <w:r w:rsidRPr="0041302A">
        <w:rPr>
          <w:spacing w:val="80"/>
        </w:rPr>
        <w:t xml:space="preserve"> </w:t>
      </w:r>
      <w:r w:rsidRPr="0041302A">
        <w:t>RESIDENTE</w:t>
      </w:r>
      <w:r w:rsidRPr="0041302A">
        <w:rPr>
          <w:spacing w:val="80"/>
        </w:rPr>
        <w:t xml:space="preserve"> </w:t>
      </w:r>
      <w:r w:rsidRPr="0041302A">
        <w:t>con</w:t>
      </w:r>
      <w:r w:rsidRPr="0041302A">
        <w:rPr>
          <w:spacing w:val="80"/>
        </w:rPr>
        <w:t xml:space="preserve"> </w:t>
      </w:r>
      <w:r w:rsidRPr="0041302A">
        <w:t>quince</w:t>
      </w:r>
      <w:r w:rsidRPr="0041302A">
        <w:rPr>
          <w:spacing w:val="80"/>
        </w:rPr>
        <w:t xml:space="preserve"> </w:t>
      </w:r>
      <w:r w:rsidRPr="0041302A">
        <w:t>días</w:t>
      </w:r>
      <w:r w:rsidRPr="0041302A">
        <w:rPr>
          <w:spacing w:val="80"/>
        </w:rPr>
        <w:t xml:space="preserve"> </w:t>
      </w:r>
      <w:r w:rsidRPr="0041302A">
        <w:t>naturales</w:t>
      </w:r>
      <w:r w:rsidRPr="0041302A">
        <w:rPr>
          <w:spacing w:val="80"/>
        </w:rPr>
        <w:t xml:space="preserve"> </w:t>
      </w:r>
      <w:r w:rsidRPr="0041302A">
        <w:t>de antelación.</w:t>
      </w:r>
    </w:p>
    <w:p w:rsidR="0041302A" w:rsidRPr="0041302A" w:rsidRDefault="0041302A" w:rsidP="007D630E">
      <w:pPr>
        <w:pStyle w:val="Textoindependiente"/>
        <w:jc w:val="both"/>
      </w:pPr>
    </w:p>
    <w:p w:rsidR="0041302A" w:rsidRPr="0041302A" w:rsidRDefault="0041302A" w:rsidP="007D630E">
      <w:pPr>
        <w:pStyle w:val="Textoindependiente"/>
        <w:jc w:val="both"/>
      </w:pPr>
      <w:r w:rsidRPr="00B453DA">
        <w:t>En</w:t>
      </w:r>
      <w:r w:rsidRPr="00B453DA">
        <w:rPr>
          <w:spacing w:val="44"/>
        </w:rPr>
        <w:t xml:space="preserve"> </w:t>
      </w:r>
      <w:r w:rsidRPr="00B453DA">
        <w:t>especial,</w:t>
      </w:r>
      <w:r w:rsidRPr="00B453DA">
        <w:rPr>
          <w:spacing w:val="45"/>
        </w:rPr>
        <w:t xml:space="preserve"> </w:t>
      </w:r>
      <w:r w:rsidRPr="00B453DA">
        <w:t>el</w:t>
      </w:r>
      <w:r w:rsidRPr="00B453DA">
        <w:rPr>
          <w:spacing w:val="40"/>
        </w:rPr>
        <w:t xml:space="preserve"> </w:t>
      </w:r>
      <w:r w:rsidRPr="00B453DA">
        <w:t>impago</w:t>
      </w:r>
      <w:r w:rsidRPr="00B453DA">
        <w:rPr>
          <w:spacing w:val="38"/>
        </w:rPr>
        <w:t xml:space="preserve"> </w:t>
      </w:r>
      <w:r w:rsidRPr="00B453DA">
        <w:t>de</w:t>
      </w:r>
      <w:r w:rsidRPr="00B453DA">
        <w:rPr>
          <w:spacing w:val="40"/>
        </w:rPr>
        <w:t xml:space="preserve"> </w:t>
      </w:r>
      <w:r w:rsidRPr="00B453DA">
        <w:t>dos</w:t>
      </w:r>
      <w:r w:rsidRPr="00B453DA">
        <w:rPr>
          <w:spacing w:val="40"/>
        </w:rPr>
        <w:t xml:space="preserve"> </w:t>
      </w:r>
      <w:r w:rsidRPr="00B453DA">
        <w:t>mensualidades</w:t>
      </w:r>
      <w:r w:rsidRPr="00B453DA">
        <w:rPr>
          <w:spacing w:val="39"/>
        </w:rPr>
        <w:t xml:space="preserve"> </w:t>
      </w:r>
      <w:r w:rsidRPr="00B453DA">
        <w:t>del</w:t>
      </w:r>
      <w:r w:rsidRPr="00B453DA">
        <w:rPr>
          <w:spacing w:val="40"/>
        </w:rPr>
        <w:t xml:space="preserve"> </w:t>
      </w:r>
      <w:r w:rsidRPr="00B453DA">
        <w:t>precio</w:t>
      </w:r>
      <w:r w:rsidRPr="00B453DA">
        <w:rPr>
          <w:spacing w:val="44"/>
        </w:rPr>
        <w:t xml:space="preserve"> </w:t>
      </w:r>
      <w:r w:rsidRPr="00B453DA">
        <w:t>de</w:t>
      </w:r>
      <w:r w:rsidRPr="00B453DA">
        <w:rPr>
          <w:spacing w:val="40"/>
        </w:rPr>
        <w:t xml:space="preserve"> </w:t>
      </w:r>
      <w:r w:rsidRPr="00B453DA">
        <w:t>estancia</w:t>
      </w:r>
      <w:r w:rsidRPr="00B453DA">
        <w:rPr>
          <w:spacing w:val="40"/>
        </w:rPr>
        <w:t xml:space="preserve"> </w:t>
      </w:r>
      <w:r w:rsidRPr="00B453DA">
        <w:t>pactado</w:t>
      </w:r>
      <w:r w:rsidRPr="00B453DA">
        <w:rPr>
          <w:spacing w:val="44"/>
        </w:rPr>
        <w:t xml:space="preserve"> </w:t>
      </w:r>
      <w:r w:rsidRPr="00B453DA">
        <w:t>en</w:t>
      </w:r>
      <w:r w:rsidRPr="00B453DA">
        <w:rPr>
          <w:spacing w:val="44"/>
        </w:rPr>
        <w:t xml:space="preserve"> </w:t>
      </w:r>
      <w:r w:rsidRPr="00B453DA">
        <w:t>el</w:t>
      </w:r>
      <w:r w:rsidRPr="00B453DA">
        <w:rPr>
          <w:spacing w:val="-2"/>
        </w:rPr>
        <w:t xml:space="preserve"> </w:t>
      </w:r>
      <w:r w:rsidRPr="00B453DA">
        <w:t>contrato,</w:t>
      </w:r>
      <w:r w:rsidRPr="00B453DA">
        <w:rPr>
          <w:spacing w:val="40"/>
        </w:rPr>
        <w:t xml:space="preserve"> </w:t>
      </w:r>
      <w:r w:rsidRPr="00B453DA">
        <w:t>por</w:t>
      </w:r>
      <w:r w:rsidRPr="00B453DA">
        <w:rPr>
          <w:spacing w:val="40"/>
        </w:rPr>
        <w:t xml:space="preserve"> </w:t>
      </w:r>
      <w:r w:rsidRPr="00B453DA">
        <w:t>cualquiera</w:t>
      </w:r>
      <w:r w:rsidRPr="00B453DA">
        <w:rPr>
          <w:spacing w:val="39"/>
        </w:rPr>
        <w:t xml:space="preserve"> </w:t>
      </w:r>
      <w:r w:rsidRPr="00B453DA">
        <w:t>de</w:t>
      </w:r>
      <w:r w:rsidRPr="00B453DA">
        <w:rPr>
          <w:spacing w:val="40"/>
        </w:rPr>
        <w:t xml:space="preserve"> </w:t>
      </w:r>
      <w:r w:rsidRPr="00B453DA">
        <w:t>los</w:t>
      </w:r>
      <w:r w:rsidRPr="00B453DA">
        <w:rPr>
          <w:spacing w:val="39"/>
        </w:rPr>
        <w:t xml:space="preserve"> </w:t>
      </w:r>
      <w:r w:rsidRPr="00B453DA">
        <w:t>obligados</w:t>
      </w:r>
      <w:r w:rsidRPr="00B453DA">
        <w:rPr>
          <w:spacing w:val="40"/>
        </w:rPr>
        <w:t xml:space="preserve"> </w:t>
      </w:r>
      <w:r w:rsidRPr="00B453DA">
        <w:t>a</w:t>
      </w:r>
      <w:r w:rsidRPr="00B453DA">
        <w:rPr>
          <w:spacing w:val="39"/>
        </w:rPr>
        <w:t xml:space="preserve"> </w:t>
      </w:r>
      <w:r w:rsidRPr="00B453DA">
        <w:t>ello,</w:t>
      </w:r>
      <w:r w:rsidRPr="00B453DA">
        <w:rPr>
          <w:spacing w:val="40"/>
        </w:rPr>
        <w:t xml:space="preserve"> </w:t>
      </w:r>
      <w:r w:rsidRPr="00B453DA">
        <w:t>dará</w:t>
      </w:r>
      <w:r w:rsidRPr="00B453DA">
        <w:rPr>
          <w:spacing w:val="40"/>
        </w:rPr>
        <w:t xml:space="preserve"> </w:t>
      </w:r>
      <w:r w:rsidRPr="00B453DA">
        <w:t>lugar</w:t>
      </w:r>
      <w:r w:rsidRPr="00B453DA">
        <w:rPr>
          <w:spacing w:val="40"/>
        </w:rPr>
        <w:t xml:space="preserve"> </w:t>
      </w:r>
      <w:r w:rsidRPr="00B453DA">
        <w:t>a</w:t>
      </w:r>
      <w:r w:rsidRPr="00B453DA">
        <w:rPr>
          <w:spacing w:val="39"/>
        </w:rPr>
        <w:t xml:space="preserve"> </w:t>
      </w:r>
      <w:r w:rsidRPr="00B453DA">
        <w:t>la</w:t>
      </w:r>
      <w:r w:rsidRPr="00B453DA">
        <w:rPr>
          <w:spacing w:val="39"/>
        </w:rPr>
        <w:t xml:space="preserve"> </w:t>
      </w:r>
      <w:r w:rsidRPr="00B453DA">
        <w:t>resolución</w:t>
      </w:r>
      <w:r w:rsidRPr="00B453DA">
        <w:rPr>
          <w:spacing w:val="40"/>
        </w:rPr>
        <w:t xml:space="preserve"> </w:t>
      </w:r>
      <w:r w:rsidRPr="00B453DA">
        <w:t>de</w:t>
      </w:r>
      <w:r w:rsidRPr="00B453DA">
        <w:rPr>
          <w:spacing w:val="40"/>
        </w:rPr>
        <w:t xml:space="preserve"> </w:t>
      </w:r>
      <w:r w:rsidRPr="00B453DA">
        <w:t>pleno</w:t>
      </w:r>
      <w:r w:rsidRPr="00B453DA">
        <w:rPr>
          <w:spacing w:val="-1"/>
        </w:rPr>
        <w:t xml:space="preserve"> </w:t>
      </w:r>
      <w:r w:rsidRPr="00B453DA">
        <w:t>derecho</w:t>
      </w:r>
      <w:r w:rsidRPr="00B453DA">
        <w:rPr>
          <w:spacing w:val="46"/>
        </w:rPr>
        <w:t xml:space="preserve"> </w:t>
      </w:r>
      <w:r w:rsidRPr="00B453DA">
        <w:t>del</w:t>
      </w:r>
      <w:r w:rsidRPr="00B453DA">
        <w:rPr>
          <w:spacing w:val="45"/>
        </w:rPr>
        <w:t xml:space="preserve"> </w:t>
      </w:r>
      <w:r w:rsidRPr="00B453DA">
        <w:t>presente</w:t>
      </w:r>
      <w:r w:rsidRPr="00B453DA">
        <w:rPr>
          <w:spacing w:val="46"/>
        </w:rPr>
        <w:t xml:space="preserve"> </w:t>
      </w:r>
      <w:r w:rsidRPr="00B453DA">
        <w:t>contrato</w:t>
      </w:r>
      <w:r w:rsidRPr="00B453DA">
        <w:rPr>
          <w:spacing w:val="46"/>
        </w:rPr>
        <w:t xml:space="preserve"> </w:t>
      </w:r>
      <w:r w:rsidRPr="00B453DA">
        <w:t>de</w:t>
      </w:r>
      <w:r w:rsidRPr="00B453DA">
        <w:rPr>
          <w:spacing w:val="46"/>
        </w:rPr>
        <w:t xml:space="preserve"> </w:t>
      </w:r>
      <w:r w:rsidRPr="00B453DA">
        <w:t>estancia,</w:t>
      </w:r>
      <w:r w:rsidRPr="00B453DA">
        <w:rPr>
          <w:spacing w:val="47"/>
        </w:rPr>
        <w:t xml:space="preserve"> </w:t>
      </w:r>
      <w:r w:rsidRPr="00B453DA">
        <w:t>previa</w:t>
      </w:r>
      <w:r w:rsidRPr="00B453DA">
        <w:rPr>
          <w:spacing w:val="46"/>
        </w:rPr>
        <w:t xml:space="preserve"> </w:t>
      </w:r>
      <w:r w:rsidRPr="00B453DA">
        <w:t>comunicación</w:t>
      </w:r>
      <w:r w:rsidRPr="00B453DA">
        <w:rPr>
          <w:spacing w:val="46"/>
        </w:rPr>
        <w:t xml:space="preserve"> </w:t>
      </w:r>
      <w:r w:rsidRPr="00B453DA">
        <w:t>a</w:t>
      </w:r>
      <w:r w:rsidRPr="00B453DA">
        <w:rPr>
          <w:spacing w:val="46"/>
        </w:rPr>
        <w:t xml:space="preserve"> </w:t>
      </w:r>
      <w:r w:rsidRPr="00B453DA">
        <w:t>la</w:t>
      </w:r>
      <w:r w:rsidRPr="00B453DA">
        <w:rPr>
          <w:spacing w:val="46"/>
        </w:rPr>
        <w:t xml:space="preserve"> </w:t>
      </w:r>
      <w:r w:rsidRPr="00B453DA">
        <w:t>Administración</w:t>
      </w:r>
      <w:r w:rsidRPr="00B453DA">
        <w:rPr>
          <w:spacing w:val="-2"/>
        </w:rPr>
        <w:t xml:space="preserve"> </w:t>
      </w:r>
      <w:r w:rsidRPr="00B453DA">
        <w:t>Pública</w:t>
      </w:r>
      <w:r w:rsidRPr="00B453DA">
        <w:rPr>
          <w:spacing w:val="13"/>
        </w:rPr>
        <w:t xml:space="preserve"> </w:t>
      </w:r>
      <w:r w:rsidRPr="00B453DA">
        <w:t>Autonómica</w:t>
      </w:r>
      <w:r w:rsidRPr="00B453DA">
        <w:rPr>
          <w:spacing w:val="12"/>
        </w:rPr>
        <w:t xml:space="preserve"> </w:t>
      </w:r>
      <w:r w:rsidRPr="00B453DA">
        <w:t>competente</w:t>
      </w:r>
      <w:r w:rsidRPr="00B453DA">
        <w:rPr>
          <w:spacing w:val="10"/>
        </w:rPr>
        <w:t xml:space="preserve"> </w:t>
      </w:r>
      <w:r w:rsidRPr="00B453DA">
        <w:t>en</w:t>
      </w:r>
      <w:r w:rsidRPr="00B453DA">
        <w:rPr>
          <w:spacing w:val="10"/>
        </w:rPr>
        <w:t xml:space="preserve"> </w:t>
      </w:r>
      <w:r w:rsidRPr="00B453DA">
        <w:t>materia</w:t>
      </w:r>
      <w:r w:rsidRPr="00B453DA">
        <w:rPr>
          <w:spacing w:val="12"/>
        </w:rPr>
        <w:t xml:space="preserve"> </w:t>
      </w:r>
      <w:r w:rsidRPr="00B453DA">
        <w:t>de</w:t>
      </w:r>
      <w:r w:rsidRPr="00B453DA">
        <w:rPr>
          <w:spacing w:val="12"/>
        </w:rPr>
        <w:t xml:space="preserve"> </w:t>
      </w:r>
      <w:r w:rsidRPr="00B453DA">
        <w:t>Servicios</w:t>
      </w:r>
      <w:r w:rsidRPr="00B453DA">
        <w:rPr>
          <w:spacing w:val="12"/>
        </w:rPr>
        <w:t xml:space="preserve"> </w:t>
      </w:r>
      <w:r w:rsidRPr="00B453DA">
        <w:t>Sociales.</w:t>
      </w:r>
      <w:r w:rsidRPr="00B453DA">
        <w:rPr>
          <w:spacing w:val="14"/>
        </w:rPr>
        <w:t xml:space="preserve"> </w:t>
      </w:r>
      <w:r w:rsidRPr="00B453DA">
        <w:t>En</w:t>
      </w:r>
      <w:r w:rsidRPr="00B453DA">
        <w:rPr>
          <w:spacing w:val="12"/>
        </w:rPr>
        <w:t xml:space="preserve"> </w:t>
      </w:r>
      <w:r w:rsidRPr="00B453DA">
        <w:t>consecuencia,</w:t>
      </w:r>
      <w:r w:rsidRPr="00B453DA">
        <w:rPr>
          <w:spacing w:val="14"/>
        </w:rPr>
        <w:t xml:space="preserve"> </w:t>
      </w:r>
      <w:r w:rsidR="00B453DA">
        <w:rPr>
          <w:spacing w:val="14"/>
        </w:rPr>
        <w:t>el/la RESIDENTE</w:t>
      </w:r>
      <w:r w:rsidR="00077AAC" w:rsidRPr="00B453DA">
        <w:t xml:space="preserve"> </w:t>
      </w:r>
      <w:r w:rsidRPr="00B453DA">
        <w:t>deberá</w:t>
      </w:r>
      <w:r w:rsidRPr="00B453DA">
        <w:rPr>
          <w:spacing w:val="17"/>
        </w:rPr>
        <w:t xml:space="preserve"> </w:t>
      </w:r>
      <w:r w:rsidRPr="00B453DA">
        <w:t>abandonar</w:t>
      </w:r>
      <w:r w:rsidRPr="00B453DA">
        <w:rPr>
          <w:spacing w:val="19"/>
        </w:rPr>
        <w:t xml:space="preserve"> </w:t>
      </w:r>
      <w:r w:rsidRPr="00B453DA">
        <w:t>la</w:t>
      </w:r>
      <w:r w:rsidRPr="00B453DA">
        <w:rPr>
          <w:spacing w:val="15"/>
        </w:rPr>
        <w:t xml:space="preserve"> </w:t>
      </w:r>
      <w:r w:rsidR="003A3E86">
        <w:rPr>
          <w:spacing w:val="15"/>
        </w:rPr>
        <w:t>RESIDENCIA</w:t>
      </w:r>
      <w:r w:rsidRPr="00B453DA">
        <w:rPr>
          <w:spacing w:val="17"/>
        </w:rPr>
        <w:t xml:space="preserve"> </w:t>
      </w:r>
      <w:r w:rsidRPr="00B453DA">
        <w:t>antes</w:t>
      </w:r>
      <w:r w:rsidRPr="00B453DA">
        <w:rPr>
          <w:spacing w:val="18"/>
        </w:rPr>
        <w:t xml:space="preserve"> </w:t>
      </w:r>
      <w:r w:rsidRPr="00B453DA">
        <w:t>de</w:t>
      </w:r>
      <w:r w:rsidRPr="00B453DA">
        <w:rPr>
          <w:spacing w:val="15"/>
        </w:rPr>
        <w:t xml:space="preserve"> </w:t>
      </w:r>
      <w:r w:rsidRPr="00B453DA">
        <w:t>las</w:t>
      </w:r>
      <w:r w:rsidRPr="00B453DA">
        <w:rPr>
          <w:spacing w:val="15"/>
        </w:rPr>
        <w:t xml:space="preserve"> </w:t>
      </w:r>
      <w:r w:rsidRPr="00B453DA">
        <w:t>12</w:t>
      </w:r>
      <w:r w:rsidR="003A3E86">
        <w:t>,00 horas</w:t>
      </w:r>
      <w:r w:rsidRPr="00B453DA">
        <w:rPr>
          <w:spacing w:val="17"/>
        </w:rPr>
        <w:t xml:space="preserve"> </w:t>
      </w:r>
      <w:r w:rsidRPr="00B453DA">
        <w:t>de</w:t>
      </w:r>
      <w:r w:rsidRPr="00B453DA">
        <w:rPr>
          <w:spacing w:val="15"/>
        </w:rPr>
        <w:t xml:space="preserve"> </w:t>
      </w:r>
      <w:r w:rsidRPr="00B453DA">
        <w:t>la</w:t>
      </w:r>
      <w:r w:rsidRPr="00B453DA">
        <w:rPr>
          <w:spacing w:val="15"/>
        </w:rPr>
        <w:t xml:space="preserve"> </w:t>
      </w:r>
      <w:r w:rsidRPr="00B453DA">
        <w:t>mañana</w:t>
      </w:r>
      <w:r w:rsidRPr="00B453DA">
        <w:rPr>
          <w:spacing w:val="17"/>
        </w:rPr>
        <w:t xml:space="preserve"> </w:t>
      </w:r>
      <w:r w:rsidRPr="00B453DA">
        <w:t>del</w:t>
      </w:r>
      <w:r w:rsidRPr="00B453DA">
        <w:rPr>
          <w:spacing w:val="17"/>
        </w:rPr>
        <w:t xml:space="preserve"> </w:t>
      </w:r>
      <w:r w:rsidRPr="00B453DA">
        <w:t>primer</w:t>
      </w:r>
      <w:r w:rsidRPr="00B453DA">
        <w:rPr>
          <w:spacing w:val="-2"/>
        </w:rPr>
        <w:t xml:space="preserve"> </w:t>
      </w:r>
      <w:r w:rsidRPr="00B453DA">
        <w:t>día</w:t>
      </w:r>
      <w:r w:rsidRPr="00B453DA">
        <w:rPr>
          <w:spacing w:val="16"/>
        </w:rPr>
        <w:t xml:space="preserve"> </w:t>
      </w:r>
      <w:r w:rsidRPr="00B453DA">
        <w:t>natural</w:t>
      </w:r>
      <w:r w:rsidRPr="00B453DA">
        <w:rPr>
          <w:spacing w:val="14"/>
        </w:rPr>
        <w:t xml:space="preserve"> </w:t>
      </w:r>
      <w:r w:rsidRPr="00B453DA">
        <w:t>del</w:t>
      </w:r>
      <w:r w:rsidRPr="00B453DA">
        <w:rPr>
          <w:spacing w:val="14"/>
        </w:rPr>
        <w:t xml:space="preserve"> </w:t>
      </w:r>
      <w:r w:rsidRPr="00B453DA">
        <w:t>mes</w:t>
      </w:r>
      <w:r w:rsidRPr="00B453DA">
        <w:rPr>
          <w:spacing w:val="15"/>
        </w:rPr>
        <w:t xml:space="preserve"> </w:t>
      </w:r>
      <w:r w:rsidRPr="00B453DA">
        <w:t>siguiente</w:t>
      </w:r>
      <w:r w:rsidRPr="00B453DA">
        <w:rPr>
          <w:spacing w:val="15"/>
        </w:rPr>
        <w:t xml:space="preserve"> </w:t>
      </w:r>
      <w:r w:rsidRPr="00B453DA">
        <w:t>al</w:t>
      </w:r>
      <w:r w:rsidRPr="00B453DA">
        <w:rPr>
          <w:spacing w:val="14"/>
        </w:rPr>
        <w:t xml:space="preserve"> </w:t>
      </w:r>
      <w:r w:rsidRPr="00B453DA">
        <w:t>segundo</w:t>
      </w:r>
      <w:r w:rsidR="003A3E86">
        <w:t xml:space="preserve"> recibo</w:t>
      </w:r>
      <w:r w:rsidRPr="00B453DA">
        <w:rPr>
          <w:spacing w:val="15"/>
        </w:rPr>
        <w:t xml:space="preserve"> </w:t>
      </w:r>
      <w:r w:rsidRPr="00B453DA">
        <w:t>impagado,</w:t>
      </w:r>
      <w:r w:rsidRPr="00B453DA">
        <w:rPr>
          <w:spacing w:val="16"/>
        </w:rPr>
        <w:t xml:space="preserve"> </w:t>
      </w:r>
      <w:r w:rsidRPr="00B453DA">
        <w:t>autorizándose</w:t>
      </w:r>
      <w:r w:rsidRPr="00B453DA">
        <w:rPr>
          <w:spacing w:val="15"/>
        </w:rPr>
        <w:t xml:space="preserve"> </w:t>
      </w:r>
      <w:r w:rsidRPr="00B453DA">
        <w:t>a</w:t>
      </w:r>
      <w:r w:rsidRPr="00B453DA">
        <w:rPr>
          <w:spacing w:val="15"/>
        </w:rPr>
        <w:t xml:space="preserve"> </w:t>
      </w:r>
      <w:r w:rsidRPr="00B453DA">
        <w:t>la</w:t>
      </w:r>
      <w:r w:rsidRPr="00B453DA">
        <w:rPr>
          <w:spacing w:val="12"/>
        </w:rPr>
        <w:t xml:space="preserve"> </w:t>
      </w:r>
      <w:r w:rsidRPr="00B453DA">
        <w:t>Dirección</w:t>
      </w:r>
      <w:r w:rsidRPr="00B453DA">
        <w:rPr>
          <w:spacing w:val="20"/>
        </w:rPr>
        <w:t xml:space="preserve"> </w:t>
      </w:r>
      <w:r w:rsidRPr="00B453DA">
        <w:t>de</w:t>
      </w:r>
      <w:r w:rsidRPr="00B453DA">
        <w:rPr>
          <w:spacing w:val="15"/>
        </w:rPr>
        <w:t xml:space="preserve"> </w:t>
      </w:r>
      <w:r w:rsidRPr="00B453DA">
        <w:t>la</w:t>
      </w:r>
      <w:r w:rsidRPr="00B453DA">
        <w:rPr>
          <w:spacing w:val="-1"/>
        </w:rPr>
        <w:t xml:space="preserve"> </w:t>
      </w:r>
      <w:r w:rsidRPr="00B453DA">
        <w:t>RESIDENCIA</w:t>
      </w:r>
      <w:r w:rsidRPr="00B453DA">
        <w:rPr>
          <w:spacing w:val="-1"/>
        </w:rPr>
        <w:t xml:space="preserve"> </w:t>
      </w:r>
      <w:r w:rsidRPr="00B453DA">
        <w:t>a</w:t>
      </w:r>
      <w:r w:rsidRPr="00B453DA">
        <w:rPr>
          <w:spacing w:val="-1"/>
        </w:rPr>
        <w:t xml:space="preserve"> </w:t>
      </w:r>
      <w:r w:rsidRPr="00B453DA">
        <w:t>su traslado</w:t>
      </w:r>
      <w:r w:rsidRPr="00B453DA">
        <w:rPr>
          <w:spacing w:val="-1"/>
        </w:rPr>
        <w:t xml:space="preserve"> </w:t>
      </w:r>
      <w:r w:rsidRPr="00B453DA">
        <w:t>a</w:t>
      </w:r>
      <w:r w:rsidRPr="00B453DA">
        <w:rPr>
          <w:spacing w:val="-1"/>
        </w:rPr>
        <w:t xml:space="preserve"> </w:t>
      </w:r>
      <w:r w:rsidRPr="00B453DA">
        <w:t>cualquiera de</w:t>
      </w:r>
      <w:r w:rsidRPr="00B453DA">
        <w:rPr>
          <w:spacing w:val="-1"/>
        </w:rPr>
        <w:t xml:space="preserve"> </w:t>
      </w:r>
      <w:r w:rsidRPr="00B453DA">
        <w:t>los</w:t>
      </w:r>
      <w:r w:rsidRPr="00B453DA">
        <w:rPr>
          <w:spacing w:val="-1"/>
        </w:rPr>
        <w:t xml:space="preserve"> </w:t>
      </w:r>
      <w:r w:rsidRPr="00B453DA">
        <w:t>domicilios</w:t>
      </w:r>
      <w:r w:rsidRPr="00B453DA">
        <w:rPr>
          <w:spacing w:val="-1"/>
        </w:rPr>
        <w:t xml:space="preserve"> </w:t>
      </w:r>
      <w:r w:rsidRPr="00B453DA">
        <w:t>del</w:t>
      </w:r>
      <w:r w:rsidRPr="00B453DA">
        <w:rPr>
          <w:spacing w:val="-1"/>
        </w:rPr>
        <w:t xml:space="preserve"> </w:t>
      </w:r>
      <w:r w:rsidR="00A821D6">
        <w:t>CURADOR</w:t>
      </w:r>
      <w:r w:rsidRPr="00B453DA">
        <w:rPr>
          <w:spacing w:val="-1"/>
        </w:rPr>
        <w:t xml:space="preserve"> </w:t>
      </w:r>
      <w:r w:rsidRPr="00B453DA">
        <w:t>o de</w:t>
      </w:r>
      <w:r w:rsidRPr="00B453DA">
        <w:rPr>
          <w:spacing w:val="-1"/>
        </w:rPr>
        <w:t xml:space="preserve"> </w:t>
      </w:r>
      <w:r w:rsidRPr="00B453DA">
        <w:t>la</w:t>
      </w:r>
      <w:r w:rsidRPr="00B453DA">
        <w:rPr>
          <w:spacing w:val="-1"/>
        </w:rPr>
        <w:t xml:space="preserve"> </w:t>
      </w:r>
      <w:r w:rsidRPr="00B453DA">
        <w:t>PERSONA</w:t>
      </w:r>
      <w:r w:rsidRPr="00B453DA">
        <w:rPr>
          <w:spacing w:val="-1"/>
        </w:rPr>
        <w:t xml:space="preserve"> </w:t>
      </w:r>
      <w:r w:rsidRPr="00B453DA">
        <w:t>RESPONSABLE que intervienen en</w:t>
      </w:r>
      <w:r w:rsidRPr="00B453DA">
        <w:rPr>
          <w:spacing w:val="-1"/>
        </w:rPr>
        <w:t xml:space="preserve"> </w:t>
      </w:r>
      <w:r w:rsidRPr="00B453DA">
        <w:t>presente</w:t>
      </w:r>
      <w:r w:rsidRPr="00B453DA">
        <w:rPr>
          <w:spacing w:val="-1"/>
        </w:rPr>
        <w:t xml:space="preserve"> </w:t>
      </w:r>
      <w:r w:rsidRPr="00B453DA">
        <w:t>el</w:t>
      </w:r>
      <w:r w:rsidRPr="00B453DA">
        <w:rPr>
          <w:spacing w:val="-2"/>
        </w:rPr>
        <w:t xml:space="preserve"> </w:t>
      </w:r>
      <w:r w:rsidRPr="00B453DA">
        <w:t>contrato, siendo por cuenta de</w:t>
      </w:r>
      <w:r w:rsidRPr="00B453DA">
        <w:rPr>
          <w:spacing w:val="-1"/>
        </w:rPr>
        <w:t xml:space="preserve"> </w:t>
      </w:r>
      <w:r w:rsidRPr="00B453DA">
        <w:t>éstos los</w:t>
      </w:r>
      <w:r w:rsidRPr="00B453DA">
        <w:rPr>
          <w:spacing w:val="-2"/>
        </w:rPr>
        <w:t xml:space="preserve"> </w:t>
      </w:r>
      <w:r w:rsidRPr="00B453DA">
        <w:t>medios</w:t>
      </w:r>
      <w:r w:rsidRPr="00B453DA">
        <w:rPr>
          <w:spacing w:val="-1"/>
        </w:rPr>
        <w:t xml:space="preserve"> </w:t>
      </w:r>
      <w:r w:rsidRPr="00B453DA">
        <w:t>de</w:t>
      </w:r>
      <w:r w:rsidRPr="00B453DA">
        <w:rPr>
          <w:spacing w:val="-3"/>
        </w:rPr>
        <w:t xml:space="preserve"> </w:t>
      </w:r>
      <w:r w:rsidRPr="00B453DA">
        <w:t>transporte</w:t>
      </w:r>
      <w:r w:rsidRPr="00B453DA">
        <w:rPr>
          <w:spacing w:val="-1"/>
        </w:rPr>
        <w:t xml:space="preserve"> </w:t>
      </w:r>
      <w:r w:rsidRPr="00B453DA">
        <w:t>utilizados</w:t>
      </w:r>
      <w:r w:rsidRPr="00B453DA">
        <w:rPr>
          <w:spacing w:val="-1"/>
        </w:rPr>
        <w:t xml:space="preserve"> </w:t>
      </w:r>
      <w:r w:rsidRPr="00B453DA">
        <w:t>para</w:t>
      </w:r>
      <w:r w:rsidRPr="00B453DA">
        <w:rPr>
          <w:spacing w:val="-3"/>
        </w:rPr>
        <w:t xml:space="preserve"> </w:t>
      </w:r>
      <w:r w:rsidRPr="00B453DA">
        <w:t>el</w:t>
      </w:r>
      <w:r w:rsidRPr="00B453DA">
        <w:rPr>
          <w:spacing w:val="-2"/>
        </w:rPr>
        <w:t xml:space="preserve"> </w:t>
      </w:r>
      <w:r w:rsidRPr="00B453DA">
        <w:t>traslado</w:t>
      </w:r>
      <w:r w:rsidRPr="00B453DA">
        <w:rPr>
          <w:spacing w:val="-1"/>
        </w:rPr>
        <w:t xml:space="preserve"> </w:t>
      </w:r>
      <w:r w:rsidRPr="00B453DA">
        <w:t>del</w:t>
      </w:r>
      <w:r w:rsidR="00077AAC" w:rsidRPr="00B453DA">
        <w:rPr>
          <w:spacing w:val="-2"/>
        </w:rPr>
        <w:t xml:space="preserve"> </w:t>
      </w:r>
      <w:r w:rsidR="00B453DA">
        <w:rPr>
          <w:spacing w:val="-2"/>
        </w:rPr>
        <w:t>RESIDENTE</w:t>
      </w:r>
      <w:r w:rsidRPr="00B453DA">
        <w:t>.</w:t>
      </w:r>
    </w:p>
    <w:p w:rsidR="006D1B03" w:rsidRDefault="006D1B03" w:rsidP="007D630E">
      <w:pPr>
        <w:pStyle w:val="Textoindependiente"/>
        <w:jc w:val="both"/>
        <w:rPr>
          <w:sz w:val="18"/>
          <w:szCs w:val="18"/>
        </w:rPr>
      </w:pPr>
    </w:p>
    <w:p w:rsidR="0083376E" w:rsidRPr="00B4573C" w:rsidRDefault="003306F6" w:rsidP="007D630E">
      <w:pPr>
        <w:pStyle w:val="Textoindependiente"/>
        <w:jc w:val="both"/>
      </w:pPr>
      <w:r w:rsidRPr="00B4573C">
        <w:t>Todo   lo anterior siempre al amparo de la Normativa y Protocolos</w:t>
      </w:r>
      <w:r w:rsidR="00B4573C" w:rsidRPr="00B4573C">
        <w:t xml:space="preserve"> de la Comunidad Autónoma  a la que corresponda.</w:t>
      </w:r>
    </w:p>
    <w:p w:rsidR="00B4573C" w:rsidRDefault="00B4573C" w:rsidP="007D630E">
      <w:pPr>
        <w:pStyle w:val="Textoindependiente"/>
        <w:jc w:val="both"/>
        <w:rPr>
          <w:sz w:val="18"/>
          <w:szCs w:val="18"/>
        </w:rPr>
      </w:pPr>
    </w:p>
    <w:p w:rsidR="00B4573C" w:rsidRPr="0041302A" w:rsidRDefault="00B4573C" w:rsidP="007D630E">
      <w:pPr>
        <w:pStyle w:val="Textoindependiente"/>
        <w:jc w:val="both"/>
        <w:rPr>
          <w:sz w:val="18"/>
          <w:szCs w:val="18"/>
        </w:rPr>
        <w:sectPr w:rsidR="00B4573C" w:rsidRPr="0041302A">
          <w:type w:val="continuous"/>
          <w:pgSz w:w="11910" w:h="16840"/>
          <w:pgMar w:top="1280" w:right="1380" w:bottom="280" w:left="1300" w:header="720" w:footer="720" w:gutter="0"/>
          <w:cols w:space="720"/>
          <w:noEndnote/>
        </w:sectPr>
      </w:pPr>
    </w:p>
    <w:p w:rsidR="0041302A" w:rsidRPr="0041302A" w:rsidRDefault="0041302A" w:rsidP="007D630E">
      <w:pPr>
        <w:pStyle w:val="Textoindependiente"/>
        <w:jc w:val="both"/>
      </w:pPr>
      <w:r w:rsidRPr="0041302A">
        <w:lastRenderedPageBreak/>
        <w:t>En</w:t>
      </w:r>
      <w:r w:rsidRPr="0041302A">
        <w:rPr>
          <w:spacing w:val="78"/>
        </w:rPr>
        <w:t xml:space="preserve"> </w:t>
      </w:r>
      <w:r w:rsidRPr="0041302A">
        <w:t>caso</w:t>
      </w:r>
      <w:r w:rsidRPr="0041302A">
        <w:rPr>
          <w:spacing w:val="76"/>
        </w:rPr>
        <w:t xml:space="preserve"> </w:t>
      </w:r>
      <w:r w:rsidRPr="0041302A">
        <w:t>de</w:t>
      </w:r>
      <w:r w:rsidRPr="0041302A">
        <w:rPr>
          <w:spacing w:val="76"/>
        </w:rPr>
        <w:t xml:space="preserve"> </w:t>
      </w:r>
      <w:r w:rsidRPr="0041302A">
        <w:t>fallecimiento</w:t>
      </w:r>
      <w:r w:rsidRPr="0041302A">
        <w:rPr>
          <w:spacing w:val="78"/>
        </w:rPr>
        <w:t xml:space="preserve"> </w:t>
      </w:r>
      <w:r w:rsidRPr="0041302A">
        <w:t>de</w:t>
      </w:r>
      <w:r w:rsidR="00B453DA">
        <w:t>l RESIDENTE</w:t>
      </w:r>
      <w:r w:rsidRPr="0041302A">
        <w:t>,</w:t>
      </w:r>
      <w:r w:rsidRPr="0041302A">
        <w:rPr>
          <w:spacing w:val="78"/>
        </w:rPr>
        <w:t xml:space="preserve"> </w:t>
      </w:r>
      <w:r w:rsidRPr="0041302A">
        <w:t>tal</w:t>
      </w:r>
      <w:r w:rsidRPr="0041302A">
        <w:rPr>
          <w:spacing w:val="75"/>
        </w:rPr>
        <w:t xml:space="preserve"> </w:t>
      </w:r>
      <w:r w:rsidRPr="0041302A">
        <w:t>hecho</w:t>
      </w:r>
      <w:r w:rsidRPr="0041302A">
        <w:rPr>
          <w:spacing w:val="76"/>
        </w:rPr>
        <w:t xml:space="preserve"> </w:t>
      </w:r>
      <w:r w:rsidRPr="0041302A">
        <w:t>se</w:t>
      </w:r>
      <w:r w:rsidRPr="0041302A">
        <w:rPr>
          <w:spacing w:val="76"/>
        </w:rPr>
        <w:t xml:space="preserve"> </w:t>
      </w:r>
      <w:r w:rsidRPr="0041302A">
        <w:t>comunicará</w:t>
      </w:r>
      <w:r w:rsidRPr="0041302A">
        <w:rPr>
          <w:spacing w:val="77"/>
        </w:rPr>
        <w:t xml:space="preserve"> </w:t>
      </w:r>
      <w:r w:rsidRPr="0041302A">
        <w:t>con</w:t>
      </w:r>
      <w:r w:rsidRPr="0041302A">
        <w:rPr>
          <w:spacing w:val="76"/>
        </w:rPr>
        <w:t xml:space="preserve"> </w:t>
      </w:r>
      <w:r w:rsidRPr="0041302A">
        <w:t xml:space="preserve">carácter </w:t>
      </w:r>
      <w:proofErr w:type="spellStart"/>
      <w:r w:rsidRPr="0041302A">
        <w:t>inmediatal</w:t>
      </w:r>
      <w:proofErr w:type="spellEnd"/>
      <w:r w:rsidRPr="0041302A">
        <w:rPr>
          <w:spacing w:val="75"/>
          <w:w w:val="150"/>
        </w:rPr>
        <w:t xml:space="preserve"> </w:t>
      </w:r>
      <w:r w:rsidR="00EF4DC8">
        <w:t>CURADOR</w:t>
      </w:r>
      <w:r w:rsidRPr="0041302A">
        <w:rPr>
          <w:spacing w:val="72"/>
          <w:w w:val="150"/>
        </w:rPr>
        <w:t xml:space="preserve"> </w:t>
      </w:r>
      <w:r w:rsidRPr="0041302A">
        <w:t>o</w:t>
      </w:r>
      <w:r w:rsidRPr="0041302A">
        <w:rPr>
          <w:spacing w:val="76"/>
          <w:w w:val="150"/>
        </w:rPr>
        <w:t xml:space="preserve"> </w:t>
      </w:r>
      <w:r w:rsidRPr="0041302A">
        <w:t>a</w:t>
      </w:r>
      <w:r w:rsidRPr="0041302A">
        <w:rPr>
          <w:spacing w:val="76"/>
          <w:w w:val="150"/>
        </w:rPr>
        <w:t xml:space="preserve"> </w:t>
      </w:r>
      <w:r w:rsidRPr="0041302A">
        <w:t>la</w:t>
      </w:r>
      <w:r w:rsidRPr="0041302A">
        <w:rPr>
          <w:spacing w:val="76"/>
          <w:w w:val="150"/>
        </w:rPr>
        <w:t xml:space="preserve"> </w:t>
      </w:r>
      <w:r w:rsidRPr="0041302A">
        <w:t>PERSONA</w:t>
      </w:r>
      <w:r w:rsidRPr="0041302A">
        <w:rPr>
          <w:spacing w:val="75"/>
          <w:w w:val="150"/>
        </w:rPr>
        <w:t xml:space="preserve"> </w:t>
      </w:r>
      <w:r w:rsidRPr="0041302A">
        <w:t>RESPONSABLE</w:t>
      </w:r>
      <w:r w:rsidRPr="0041302A">
        <w:rPr>
          <w:spacing w:val="75"/>
          <w:w w:val="150"/>
        </w:rPr>
        <w:t xml:space="preserve"> </w:t>
      </w:r>
      <w:r w:rsidRPr="0041302A">
        <w:t>para</w:t>
      </w:r>
      <w:r w:rsidRPr="0041302A">
        <w:rPr>
          <w:spacing w:val="76"/>
          <w:w w:val="150"/>
        </w:rPr>
        <w:t xml:space="preserve"> </w:t>
      </w:r>
      <w:r w:rsidRPr="0041302A">
        <w:t>que</w:t>
      </w:r>
      <w:r w:rsidRPr="0041302A">
        <w:rPr>
          <w:spacing w:val="76"/>
          <w:w w:val="150"/>
        </w:rPr>
        <w:t xml:space="preserve"> </w:t>
      </w:r>
      <w:r w:rsidRPr="0041302A">
        <w:t>proceda</w:t>
      </w:r>
      <w:r w:rsidRPr="0041302A">
        <w:rPr>
          <w:spacing w:val="75"/>
          <w:w w:val="150"/>
        </w:rPr>
        <w:t xml:space="preserve"> </w:t>
      </w:r>
      <w:r w:rsidRPr="0041302A">
        <w:t>en consecuencia.</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lastRenderedPageBreak/>
        <w:t>En</w:t>
      </w:r>
      <w:r w:rsidRPr="0041302A">
        <w:rPr>
          <w:spacing w:val="11"/>
        </w:rPr>
        <w:t xml:space="preserve"> </w:t>
      </w:r>
      <w:r w:rsidRPr="0041302A">
        <w:t>cualquier</w:t>
      </w:r>
      <w:r w:rsidRPr="0041302A">
        <w:rPr>
          <w:spacing w:val="9"/>
        </w:rPr>
        <w:t xml:space="preserve"> </w:t>
      </w:r>
      <w:r w:rsidRPr="0041302A">
        <w:t>caso,</w:t>
      </w:r>
      <w:r w:rsidRPr="0041302A">
        <w:rPr>
          <w:spacing w:val="10"/>
        </w:rPr>
        <w:t xml:space="preserve"> </w:t>
      </w:r>
      <w:r w:rsidRPr="0041302A">
        <w:t>los</w:t>
      </w:r>
      <w:r w:rsidRPr="0041302A">
        <w:rPr>
          <w:spacing w:val="8"/>
        </w:rPr>
        <w:t xml:space="preserve"> </w:t>
      </w:r>
      <w:r w:rsidRPr="0041302A">
        <w:t>gastos</w:t>
      </w:r>
      <w:r w:rsidRPr="0041302A">
        <w:rPr>
          <w:spacing w:val="9"/>
        </w:rPr>
        <w:t xml:space="preserve"> </w:t>
      </w:r>
      <w:r w:rsidRPr="0041302A">
        <w:t>que</w:t>
      </w:r>
      <w:r w:rsidRPr="0041302A">
        <w:rPr>
          <w:spacing w:val="8"/>
        </w:rPr>
        <w:t xml:space="preserve"> </w:t>
      </w:r>
      <w:r w:rsidRPr="0041302A">
        <w:t>ocasione</w:t>
      </w:r>
      <w:r w:rsidRPr="0041302A">
        <w:rPr>
          <w:spacing w:val="11"/>
        </w:rPr>
        <w:t xml:space="preserve"> </w:t>
      </w:r>
      <w:r w:rsidRPr="0041302A">
        <w:t>la</w:t>
      </w:r>
      <w:r w:rsidRPr="0041302A">
        <w:rPr>
          <w:spacing w:val="8"/>
        </w:rPr>
        <w:t xml:space="preserve"> </w:t>
      </w:r>
      <w:r w:rsidRPr="0041302A">
        <w:t>defunción</w:t>
      </w:r>
      <w:r w:rsidRPr="0041302A">
        <w:rPr>
          <w:spacing w:val="10"/>
        </w:rPr>
        <w:t xml:space="preserve"> </w:t>
      </w:r>
      <w:r w:rsidRPr="0041302A">
        <w:t>del</w:t>
      </w:r>
      <w:r w:rsidRPr="0041302A">
        <w:rPr>
          <w:spacing w:val="8"/>
        </w:rPr>
        <w:t xml:space="preserve"> </w:t>
      </w:r>
      <w:r w:rsidR="00B453DA">
        <w:rPr>
          <w:spacing w:val="8"/>
        </w:rPr>
        <w:t>RESIDENTE</w:t>
      </w:r>
      <w:r w:rsidRPr="0041302A">
        <w:t>,</w:t>
      </w:r>
      <w:r w:rsidRPr="0041302A">
        <w:rPr>
          <w:spacing w:val="12"/>
        </w:rPr>
        <w:t xml:space="preserve"> </w:t>
      </w:r>
      <w:r w:rsidRPr="0041302A">
        <w:t>debidamente justificados, podrán imputarse a la garantía constituida y, en caso de ser insuficientes, la diferencia</w:t>
      </w:r>
      <w:r w:rsidRPr="0041302A">
        <w:rPr>
          <w:spacing w:val="68"/>
        </w:rPr>
        <w:t xml:space="preserve"> </w:t>
      </w:r>
      <w:r w:rsidRPr="0041302A">
        <w:t>se</w:t>
      </w:r>
      <w:r w:rsidRPr="0041302A">
        <w:rPr>
          <w:spacing w:val="68"/>
        </w:rPr>
        <w:t xml:space="preserve"> </w:t>
      </w:r>
      <w:r w:rsidRPr="0041302A">
        <w:t>podrá</w:t>
      </w:r>
      <w:r w:rsidRPr="0041302A">
        <w:rPr>
          <w:spacing w:val="68"/>
        </w:rPr>
        <w:t xml:space="preserve"> </w:t>
      </w:r>
      <w:r w:rsidRPr="0041302A">
        <w:t>domiciliar</w:t>
      </w:r>
      <w:r w:rsidRPr="0041302A">
        <w:rPr>
          <w:spacing w:val="69"/>
        </w:rPr>
        <w:t xml:space="preserve"> </w:t>
      </w:r>
      <w:r w:rsidRPr="0041302A">
        <w:t>mediante</w:t>
      </w:r>
      <w:r w:rsidRPr="0041302A">
        <w:rPr>
          <w:spacing w:val="66"/>
        </w:rPr>
        <w:t xml:space="preserve"> </w:t>
      </w:r>
      <w:r w:rsidRPr="0041302A">
        <w:t>recibo</w:t>
      </w:r>
      <w:r w:rsidRPr="0041302A">
        <w:rPr>
          <w:spacing w:val="68"/>
        </w:rPr>
        <w:t xml:space="preserve"> </w:t>
      </w:r>
      <w:r w:rsidRPr="0041302A">
        <w:t>contra</w:t>
      </w:r>
      <w:r w:rsidRPr="0041302A">
        <w:rPr>
          <w:spacing w:val="66"/>
        </w:rPr>
        <w:t xml:space="preserve"> </w:t>
      </w:r>
      <w:r w:rsidRPr="0041302A">
        <w:t>la</w:t>
      </w:r>
      <w:r w:rsidRPr="0041302A">
        <w:rPr>
          <w:spacing w:val="68"/>
        </w:rPr>
        <w:t xml:space="preserve"> </w:t>
      </w:r>
      <w:r w:rsidRPr="0041302A">
        <w:t>cuenta</w:t>
      </w:r>
      <w:r w:rsidRPr="0041302A">
        <w:rPr>
          <w:spacing w:val="66"/>
        </w:rPr>
        <w:t xml:space="preserve"> </w:t>
      </w:r>
      <w:r w:rsidRPr="0041302A">
        <w:t>indicado</w:t>
      </w:r>
      <w:r w:rsidRPr="0041302A">
        <w:rPr>
          <w:spacing w:val="68"/>
        </w:rPr>
        <w:t xml:space="preserve"> </w:t>
      </w:r>
      <w:r w:rsidRPr="0041302A">
        <w:t>en</w:t>
      </w:r>
      <w:r w:rsidRPr="0041302A">
        <w:rPr>
          <w:spacing w:val="68"/>
        </w:rPr>
        <w:t xml:space="preserve"> </w:t>
      </w:r>
      <w:r w:rsidRPr="0041302A">
        <w:t>pacto segundo.</w:t>
      </w:r>
    </w:p>
    <w:p w:rsidR="0041302A" w:rsidRDefault="0041302A" w:rsidP="007D630E">
      <w:pPr>
        <w:pStyle w:val="Textoindependiente"/>
        <w:jc w:val="both"/>
      </w:pPr>
    </w:p>
    <w:p w:rsidR="00B453DA" w:rsidRDefault="00B453DA" w:rsidP="007D630E">
      <w:pPr>
        <w:pStyle w:val="Textoindependiente"/>
        <w:jc w:val="both"/>
      </w:pPr>
    </w:p>
    <w:p w:rsidR="00A07C69" w:rsidRDefault="00A07C69" w:rsidP="007D630E">
      <w:pPr>
        <w:pStyle w:val="Textoindependiente"/>
        <w:jc w:val="both"/>
      </w:pPr>
    </w:p>
    <w:p w:rsidR="00A07C69" w:rsidRDefault="00A07C69" w:rsidP="007D630E">
      <w:pPr>
        <w:pStyle w:val="Textoindependiente"/>
        <w:jc w:val="both"/>
      </w:pPr>
    </w:p>
    <w:p w:rsidR="00A07C69" w:rsidRDefault="00A07C69" w:rsidP="007D630E">
      <w:pPr>
        <w:pStyle w:val="Textoindependiente"/>
        <w:jc w:val="both"/>
      </w:pPr>
    </w:p>
    <w:p w:rsidR="00A07C69" w:rsidRPr="0041302A" w:rsidRDefault="00A07C69" w:rsidP="007D630E">
      <w:pPr>
        <w:pStyle w:val="Textoindependiente"/>
        <w:jc w:val="both"/>
      </w:pPr>
    </w:p>
    <w:p w:rsidR="0041302A" w:rsidRPr="0041302A" w:rsidRDefault="00F035F9" w:rsidP="00B453DA">
      <w:pPr>
        <w:pStyle w:val="Textoindependiente"/>
        <w:ind w:firstLine="708"/>
        <w:jc w:val="both"/>
        <w:rPr>
          <w:b/>
          <w:bCs/>
        </w:rPr>
      </w:pPr>
      <w:r>
        <w:rPr>
          <w:b/>
          <w:bCs/>
        </w:rPr>
        <w:t>SEXTA. -</w:t>
      </w:r>
      <w:r w:rsidR="0041302A" w:rsidRPr="0041302A">
        <w:rPr>
          <w:b/>
          <w:bCs/>
        </w:rPr>
        <w:t xml:space="preserve"> Responsabilidades de</w:t>
      </w:r>
      <w:r w:rsidR="00B453DA">
        <w:rPr>
          <w:b/>
          <w:bCs/>
        </w:rPr>
        <w:t>l</w:t>
      </w:r>
      <w:r w:rsidR="00077AAC">
        <w:rPr>
          <w:b/>
          <w:bCs/>
        </w:rPr>
        <w:t xml:space="preserve"> </w:t>
      </w:r>
      <w:r w:rsidR="00B453DA">
        <w:rPr>
          <w:b/>
          <w:bCs/>
        </w:rPr>
        <w:t>RESIDENTE</w:t>
      </w:r>
      <w:r w:rsidR="00077AAC">
        <w:rPr>
          <w:b/>
          <w:bCs/>
        </w:rPr>
        <w:t xml:space="preserve"> </w:t>
      </w:r>
      <w:r w:rsidR="0041302A" w:rsidRPr="0041302A">
        <w:rPr>
          <w:b/>
          <w:bCs/>
        </w:rPr>
        <w:t>y de QUIENES SUSCRIBEN EL CONTRATO</w:t>
      </w:r>
    </w:p>
    <w:p w:rsidR="0041302A" w:rsidRPr="0041302A" w:rsidRDefault="0041302A" w:rsidP="007D630E">
      <w:pPr>
        <w:pStyle w:val="Textoindependiente"/>
        <w:jc w:val="both"/>
        <w:rPr>
          <w:b/>
          <w:bCs/>
        </w:rPr>
      </w:pPr>
    </w:p>
    <w:p w:rsidR="0041302A" w:rsidRPr="0041302A" w:rsidRDefault="0041302A" w:rsidP="007D630E">
      <w:pPr>
        <w:pStyle w:val="Textoindependiente"/>
        <w:jc w:val="both"/>
      </w:pPr>
      <w:r w:rsidRPr="0041302A">
        <w:t>El</w:t>
      </w:r>
      <w:r w:rsidRPr="0041302A">
        <w:rPr>
          <w:spacing w:val="63"/>
        </w:rPr>
        <w:t xml:space="preserve"> </w:t>
      </w:r>
      <w:r w:rsidR="009C7662">
        <w:t xml:space="preserve">CURADOR </w:t>
      </w:r>
      <w:r w:rsidRPr="0041302A">
        <w:rPr>
          <w:spacing w:val="61"/>
        </w:rPr>
        <w:t xml:space="preserve"> </w:t>
      </w:r>
      <w:r w:rsidRPr="0041302A">
        <w:t>actúa</w:t>
      </w:r>
      <w:r w:rsidRPr="0041302A">
        <w:rPr>
          <w:spacing w:val="59"/>
        </w:rPr>
        <w:t xml:space="preserve"> </w:t>
      </w:r>
      <w:r w:rsidRPr="0041302A">
        <w:t>como</w:t>
      </w:r>
      <w:r w:rsidRPr="0041302A">
        <w:rPr>
          <w:spacing w:val="63"/>
        </w:rPr>
        <w:t xml:space="preserve"> </w:t>
      </w:r>
      <w:r w:rsidRPr="0041302A">
        <w:t>representante</w:t>
      </w:r>
      <w:r w:rsidRPr="0041302A">
        <w:rPr>
          <w:spacing w:val="61"/>
        </w:rPr>
        <w:t xml:space="preserve"> </w:t>
      </w:r>
      <w:r w:rsidRPr="0041302A">
        <w:t>d</w:t>
      </w:r>
      <w:r w:rsidR="00077AAC">
        <w:t>e</w:t>
      </w:r>
      <w:r w:rsidR="00B453DA">
        <w:t>l RESIDENTE</w:t>
      </w:r>
      <w:r w:rsidRPr="0041302A">
        <w:rPr>
          <w:spacing w:val="63"/>
        </w:rPr>
        <w:t xml:space="preserve"> </w:t>
      </w:r>
      <w:r w:rsidRPr="0041302A">
        <w:t>a</w:t>
      </w:r>
      <w:r w:rsidRPr="0041302A">
        <w:rPr>
          <w:spacing w:val="61"/>
        </w:rPr>
        <w:t xml:space="preserve"> </w:t>
      </w:r>
      <w:r w:rsidRPr="0041302A">
        <w:t>todos</w:t>
      </w:r>
      <w:r w:rsidRPr="0041302A">
        <w:rPr>
          <w:spacing w:val="61"/>
        </w:rPr>
        <w:t xml:space="preserve"> </w:t>
      </w:r>
      <w:r w:rsidRPr="0041302A">
        <w:t>los</w:t>
      </w:r>
      <w:r w:rsidRPr="0041302A">
        <w:rPr>
          <w:spacing w:val="58"/>
        </w:rPr>
        <w:t xml:space="preserve"> </w:t>
      </w:r>
      <w:r w:rsidRPr="0041302A">
        <w:t>efectos,</w:t>
      </w:r>
      <w:r w:rsidRPr="0041302A">
        <w:rPr>
          <w:spacing w:val="63"/>
        </w:rPr>
        <w:t xml:space="preserve"> </w:t>
      </w:r>
      <w:r w:rsidRPr="0041302A">
        <w:t>y</w:t>
      </w:r>
      <w:r w:rsidRPr="0041302A">
        <w:rPr>
          <w:spacing w:val="59"/>
        </w:rPr>
        <w:t xml:space="preserve"> </w:t>
      </w:r>
      <w:r w:rsidRPr="0041302A">
        <w:t>muy</w:t>
      </w:r>
      <w:r w:rsidRPr="0041302A">
        <w:rPr>
          <w:spacing w:val="-1"/>
        </w:rPr>
        <w:t xml:space="preserve"> </w:t>
      </w:r>
      <w:r w:rsidRPr="0041302A">
        <w:t>especialmente para las notificaciones o comunicaciones de la RESIDENCIA, en relación</w:t>
      </w:r>
      <w:r w:rsidRPr="0041302A">
        <w:rPr>
          <w:spacing w:val="-1"/>
        </w:rPr>
        <w:t xml:space="preserve"> </w:t>
      </w:r>
      <w:r w:rsidRPr="0041302A">
        <w:t>con</w:t>
      </w:r>
      <w:r w:rsidRPr="0041302A">
        <w:rPr>
          <w:spacing w:val="40"/>
        </w:rPr>
        <w:t xml:space="preserve"> </w:t>
      </w:r>
      <w:r w:rsidRPr="0041302A">
        <w:t>las</w:t>
      </w:r>
      <w:r w:rsidRPr="0041302A">
        <w:rPr>
          <w:spacing w:val="39"/>
        </w:rPr>
        <w:t xml:space="preserve"> </w:t>
      </w:r>
      <w:r w:rsidRPr="0041302A">
        <w:t>obligaciones</w:t>
      </w:r>
      <w:r w:rsidRPr="0041302A">
        <w:rPr>
          <w:spacing w:val="40"/>
        </w:rPr>
        <w:t xml:space="preserve"> </w:t>
      </w:r>
      <w:r w:rsidRPr="0041302A">
        <w:t>económicas</w:t>
      </w:r>
      <w:r w:rsidRPr="0041302A">
        <w:rPr>
          <w:spacing w:val="40"/>
        </w:rPr>
        <w:t xml:space="preserve"> </w:t>
      </w:r>
      <w:r w:rsidRPr="0041302A">
        <w:t>y</w:t>
      </w:r>
      <w:r w:rsidRPr="0041302A">
        <w:rPr>
          <w:spacing w:val="40"/>
        </w:rPr>
        <w:t xml:space="preserve"> </w:t>
      </w:r>
      <w:r w:rsidRPr="0041302A">
        <w:t>de</w:t>
      </w:r>
      <w:r w:rsidRPr="0041302A">
        <w:rPr>
          <w:spacing w:val="39"/>
        </w:rPr>
        <w:t xml:space="preserve"> </w:t>
      </w:r>
      <w:r w:rsidRPr="0041302A">
        <w:t>régimen</w:t>
      </w:r>
      <w:r w:rsidRPr="0041302A">
        <w:rPr>
          <w:spacing w:val="39"/>
        </w:rPr>
        <w:t xml:space="preserve"> </w:t>
      </w:r>
      <w:r w:rsidRPr="0041302A">
        <w:t>de</w:t>
      </w:r>
      <w:r w:rsidRPr="0041302A">
        <w:rPr>
          <w:spacing w:val="39"/>
        </w:rPr>
        <w:t xml:space="preserve"> </w:t>
      </w:r>
      <w:r w:rsidRPr="0041302A">
        <w:t>funcionamiento</w:t>
      </w:r>
      <w:r w:rsidRPr="0041302A">
        <w:rPr>
          <w:spacing w:val="39"/>
        </w:rPr>
        <w:t xml:space="preserve"> </w:t>
      </w:r>
      <w:r w:rsidRPr="0041302A">
        <w:t>que</w:t>
      </w:r>
      <w:r w:rsidRPr="0041302A">
        <w:rPr>
          <w:spacing w:val="39"/>
        </w:rPr>
        <w:t xml:space="preserve"> </w:t>
      </w:r>
      <w:r w:rsidRPr="0041302A">
        <w:t>contiene</w:t>
      </w:r>
      <w:r w:rsidRPr="0041302A">
        <w:rPr>
          <w:spacing w:val="40"/>
        </w:rPr>
        <w:t xml:space="preserve"> </w:t>
      </w:r>
      <w:r w:rsidRPr="0041302A">
        <w:t>este contrato y</w:t>
      </w:r>
      <w:r w:rsidRPr="0041302A">
        <w:rPr>
          <w:spacing w:val="-1"/>
        </w:rPr>
        <w:t xml:space="preserve"> </w:t>
      </w:r>
      <w:r w:rsidRPr="0041302A">
        <w:t>el</w:t>
      </w:r>
      <w:r w:rsidRPr="0041302A">
        <w:rPr>
          <w:spacing w:val="-1"/>
        </w:rPr>
        <w:t xml:space="preserve"> </w:t>
      </w:r>
      <w:r w:rsidRPr="0041302A">
        <w:t>RRI.</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t>La</w:t>
      </w:r>
      <w:r w:rsidRPr="0041302A">
        <w:rPr>
          <w:spacing w:val="17"/>
        </w:rPr>
        <w:t xml:space="preserve"> </w:t>
      </w:r>
      <w:r w:rsidRPr="0041302A">
        <w:t>PERSONA</w:t>
      </w:r>
      <w:r w:rsidRPr="0041302A">
        <w:rPr>
          <w:spacing w:val="17"/>
        </w:rPr>
        <w:t xml:space="preserve"> </w:t>
      </w:r>
      <w:r w:rsidRPr="0041302A">
        <w:t>RESPONSABLE</w:t>
      </w:r>
      <w:r w:rsidRPr="0041302A">
        <w:rPr>
          <w:spacing w:val="16"/>
        </w:rPr>
        <w:t xml:space="preserve"> </w:t>
      </w:r>
      <w:r w:rsidRPr="0041302A">
        <w:t>será</w:t>
      </w:r>
      <w:r w:rsidRPr="0041302A">
        <w:rPr>
          <w:spacing w:val="17"/>
        </w:rPr>
        <w:t xml:space="preserve"> </w:t>
      </w:r>
      <w:r w:rsidRPr="0041302A">
        <w:t>informada</w:t>
      </w:r>
      <w:r w:rsidRPr="0041302A">
        <w:rPr>
          <w:spacing w:val="14"/>
        </w:rPr>
        <w:t xml:space="preserve"> </w:t>
      </w:r>
      <w:r w:rsidRPr="0041302A">
        <w:t>de</w:t>
      </w:r>
      <w:r w:rsidRPr="0041302A">
        <w:rPr>
          <w:spacing w:val="17"/>
        </w:rPr>
        <w:t xml:space="preserve"> </w:t>
      </w:r>
      <w:r w:rsidRPr="0041302A">
        <w:t>cualquier</w:t>
      </w:r>
      <w:r w:rsidRPr="0041302A">
        <w:rPr>
          <w:spacing w:val="18"/>
        </w:rPr>
        <w:t xml:space="preserve"> </w:t>
      </w:r>
      <w:r w:rsidRPr="0041302A">
        <w:t>incidencia</w:t>
      </w:r>
      <w:r w:rsidRPr="0041302A">
        <w:rPr>
          <w:spacing w:val="14"/>
        </w:rPr>
        <w:t xml:space="preserve"> </w:t>
      </w:r>
      <w:r w:rsidRPr="0041302A">
        <w:t>o</w:t>
      </w:r>
      <w:r w:rsidRPr="0041302A">
        <w:rPr>
          <w:spacing w:val="17"/>
        </w:rPr>
        <w:t xml:space="preserve"> </w:t>
      </w:r>
      <w:r w:rsidRPr="0041302A">
        <w:t>comunicación</w:t>
      </w:r>
      <w:r w:rsidRPr="0041302A">
        <w:rPr>
          <w:spacing w:val="-1"/>
        </w:rPr>
        <w:t xml:space="preserve"> </w:t>
      </w:r>
      <w:r w:rsidRPr="0041302A">
        <w:t>relativa</w:t>
      </w:r>
      <w:r w:rsidRPr="0041302A">
        <w:rPr>
          <w:spacing w:val="33"/>
        </w:rPr>
        <w:t xml:space="preserve"> </w:t>
      </w:r>
      <w:r w:rsidRPr="0041302A">
        <w:t>a</w:t>
      </w:r>
      <w:r w:rsidRPr="0041302A">
        <w:rPr>
          <w:spacing w:val="34"/>
        </w:rPr>
        <w:t xml:space="preserve"> </w:t>
      </w:r>
      <w:r w:rsidRPr="0041302A">
        <w:t>las</w:t>
      </w:r>
      <w:r w:rsidRPr="0041302A">
        <w:rPr>
          <w:spacing w:val="34"/>
        </w:rPr>
        <w:t xml:space="preserve"> </w:t>
      </w:r>
      <w:r w:rsidRPr="0041302A">
        <w:t>obligaciones</w:t>
      </w:r>
      <w:r w:rsidRPr="0041302A">
        <w:rPr>
          <w:spacing w:val="34"/>
        </w:rPr>
        <w:t xml:space="preserve"> </w:t>
      </w:r>
      <w:r w:rsidRPr="0041302A">
        <w:t>económicas</w:t>
      </w:r>
      <w:r w:rsidRPr="0041302A">
        <w:rPr>
          <w:spacing w:val="34"/>
        </w:rPr>
        <w:t xml:space="preserve"> </w:t>
      </w:r>
      <w:r w:rsidRPr="0041302A">
        <w:t>y</w:t>
      </w:r>
      <w:r w:rsidRPr="0041302A">
        <w:rPr>
          <w:spacing w:val="32"/>
        </w:rPr>
        <w:t xml:space="preserve"> </w:t>
      </w:r>
      <w:r w:rsidRPr="0041302A">
        <w:t>de</w:t>
      </w:r>
      <w:r w:rsidRPr="0041302A">
        <w:rPr>
          <w:spacing w:val="33"/>
        </w:rPr>
        <w:t xml:space="preserve"> </w:t>
      </w:r>
      <w:r w:rsidRPr="0041302A">
        <w:t>régimen</w:t>
      </w:r>
      <w:r w:rsidRPr="0041302A">
        <w:rPr>
          <w:spacing w:val="33"/>
        </w:rPr>
        <w:t xml:space="preserve"> </w:t>
      </w:r>
      <w:r w:rsidRPr="0041302A">
        <w:t>de</w:t>
      </w:r>
      <w:r w:rsidRPr="0041302A">
        <w:rPr>
          <w:spacing w:val="33"/>
        </w:rPr>
        <w:t xml:space="preserve"> </w:t>
      </w:r>
      <w:r w:rsidRPr="0041302A">
        <w:t>funcionamiento</w:t>
      </w:r>
      <w:r w:rsidRPr="0041302A">
        <w:rPr>
          <w:spacing w:val="34"/>
        </w:rPr>
        <w:t xml:space="preserve"> </w:t>
      </w:r>
      <w:r w:rsidRPr="0041302A">
        <w:t>que</w:t>
      </w:r>
      <w:r w:rsidRPr="0041302A">
        <w:rPr>
          <w:spacing w:val="34"/>
        </w:rPr>
        <w:t xml:space="preserve"> </w:t>
      </w:r>
      <w:r w:rsidRPr="0041302A">
        <w:t>contiene este</w:t>
      </w:r>
      <w:r w:rsidRPr="0041302A">
        <w:rPr>
          <w:spacing w:val="39"/>
        </w:rPr>
        <w:t xml:space="preserve"> </w:t>
      </w:r>
      <w:r w:rsidRPr="0041302A">
        <w:t>contrato</w:t>
      </w:r>
      <w:r w:rsidRPr="0041302A">
        <w:rPr>
          <w:spacing w:val="36"/>
        </w:rPr>
        <w:t xml:space="preserve"> </w:t>
      </w:r>
      <w:r w:rsidRPr="0041302A">
        <w:t>y</w:t>
      </w:r>
      <w:r w:rsidRPr="0041302A">
        <w:rPr>
          <w:spacing w:val="39"/>
        </w:rPr>
        <w:t xml:space="preserve"> </w:t>
      </w:r>
      <w:r w:rsidRPr="0041302A">
        <w:t>el</w:t>
      </w:r>
      <w:r w:rsidRPr="0041302A">
        <w:rPr>
          <w:spacing w:val="38"/>
        </w:rPr>
        <w:t xml:space="preserve"> </w:t>
      </w:r>
      <w:r w:rsidRPr="0041302A">
        <w:t>RRI</w:t>
      </w:r>
      <w:r w:rsidRPr="0041302A">
        <w:rPr>
          <w:spacing w:val="37"/>
        </w:rPr>
        <w:t xml:space="preserve"> </w:t>
      </w:r>
      <w:r w:rsidRPr="0041302A">
        <w:t>y</w:t>
      </w:r>
      <w:r w:rsidRPr="0041302A">
        <w:rPr>
          <w:spacing w:val="39"/>
        </w:rPr>
        <w:t xml:space="preserve"> </w:t>
      </w:r>
      <w:r w:rsidRPr="0041302A">
        <w:t>podrá</w:t>
      </w:r>
      <w:r w:rsidRPr="0041302A">
        <w:rPr>
          <w:spacing w:val="37"/>
        </w:rPr>
        <w:t xml:space="preserve"> </w:t>
      </w:r>
      <w:r w:rsidRPr="0041302A">
        <w:t>ser</w:t>
      </w:r>
      <w:r w:rsidRPr="0041302A">
        <w:rPr>
          <w:spacing w:val="37"/>
        </w:rPr>
        <w:t xml:space="preserve"> </w:t>
      </w:r>
      <w:r w:rsidRPr="0041302A">
        <w:t>requerida</w:t>
      </w:r>
      <w:r w:rsidRPr="0041302A">
        <w:rPr>
          <w:spacing w:val="38"/>
        </w:rPr>
        <w:t xml:space="preserve"> </w:t>
      </w:r>
      <w:r w:rsidRPr="0041302A">
        <w:t>para</w:t>
      </w:r>
      <w:r w:rsidRPr="0041302A">
        <w:rPr>
          <w:spacing w:val="39"/>
        </w:rPr>
        <w:t xml:space="preserve"> </w:t>
      </w:r>
      <w:r w:rsidRPr="0041302A">
        <w:t>que</w:t>
      </w:r>
      <w:r w:rsidRPr="0041302A">
        <w:rPr>
          <w:spacing w:val="36"/>
        </w:rPr>
        <w:t xml:space="preserve"> </w:t>
      </w:r>
      <w:r w:rsidRPr="0041302A">
        <w:t>proceda</w:t>
      </w:r>
      <w:r w:rsidRPr="0041302A">
        <w:rPr>
          <w:spacing w:val="36"/>
        </w:rPr>
        <w:t xml:space="preserve"> </w:t>
      </w:r>
      <w:r w:rsidRPr="0041302A">
        <w:t>a</w:t>
      </w:r>
      <w:r w:rsidRPr="0041302A">
        <w:rPr>
          <w:spacing w:val="38"/>
        </w:rPr>
        <w:t xml:space="preserve"> </w:t>
      </w:r>
      <w:r w:rsidRPr="0041302A">
        <w:t>la</w:t>
      </w:r>
      <w:r w:rsidRPr="0041302A">
        <w:rPr>
          <w:spacing w:val="36"/>
        </w:rPr>
        <w:t xml:space="preserve"> </w:t>
      </w:r>
      <w:r w:rsidRPr="0041302A">
        <w:t>subsanación</w:t>
      </w:r>
      <w:r w:rsidRPr="0041302A">
        <w:rPr>
          <w:spacing w:val="38"/>
        </w:rPr>
        <w:t xml:space="preserve"> </w:t>
      </w:r>
      <w:r w:rsidRPr="0041302A">
        <w:t>de</w:t>
      </w:r>
      <w:r w:rsidRPr="0041302A">
        <w:rPr>
          <w:spacing w:val="-1"/>
        </w:rPr>
        <w:t xml:space="preserve"> </w:t>
      </w:r>
      <w:r w:rsidRPr="0041302A">
        <w:t>cualquier incumplimiento</w:t>
      </w:r>
      <w:r w:rsidRPr="0041302A">
        <w:rPr>
          <w:spacing w:val="-2"/>
        </w:rPr>
        <w:t xml:space="preserve"> </w:t>
      </w:r>
      <w:r w:rsidRPr="0041302A">
        <w:t>que se</w:t>
      </w:r>
      <w:r w:rsidRPr="0041302A">
        <w:rPr>
          <w:spacing w:val="-2"/>
        </w:rPr>
        <w:t xml:space="preserve"> </w:t>
      </w:r>
      <w:r w:rsidRPr="0041302A">
        <w:t>produzca,</w:t>
      </w:r>
      <w:r w:rsidRPr="0041302A">
        <w:rPr>
          <w:spacing w:val="-1"/>
        </w:rPr>
        <w:t xml:space="preserve"> </w:t>
      </w:r>
      <w:r w:rsidRPr="0041302A">
        <w:t>de lo</w:t>
      </w:r>
      <w:r w:rsidRPr="0041302A">
        <w:rPr>
          <w:spacing w:val="-2"/>
        </w:rPr>
        <w:t xml:space="preserve"> </w:t>
      </w:r>
      <w:r w:rsidRPr="0041302A">
        <w:t>establecido en estos</w:t>
      </w:r>
      <w:r w:rsidRPr="0041302A">
        <w:rPr>
          <w:spacing w:val="-2"/>
        </w:rPr>
        <w:t xml:space="preserve"> </w:t>
      </w:r>
      <w:r w:rsidRPr="0041302A">
        <w:t>documentos.</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t>Para</w:t>
      </w:r>
      <w:r w:rsidRPr="0041302A">
        <w:rPr>
          <w:spacing w:val="49"/>
        </w:rPr>
        <w:t xml:space="preserve"> </w:t>
      </w:r>
      <w:r w:rsidRPr="0041302A">
        <w:t>el</w:t>
      </w:r>
      <w:r w:rsidRPr="0041302A">
        <w:rPr>
          <w:spacing w:val="40"/>
        </w:rPr>
        <w:t xml:space="preserve"> </w:t>
      </w:r>
      <w:r w:rsidRPr="0041302A">
        <w:t>supuesto</w:t>
      </w:r>
      <w:r w:rsidRPr="0041302A">
        <w:rPr>
          <w:spacing w:val="46"/>
        </w:rPr>
        <w:t xml:space="preserve"> </w:t>
      </w:r>
      <w:r w:rsidRPr="0041302A">
        <w:t>de</w:t>
      </w:r>
      <w:r w:rsidRPr="0041302A">
        <w:rPr>
          <w:spacing w:val="48"/>
        </w:rPr>
        <w:t xml:space="preserve"> </w:t>
      </w:r>
      <w:r w:rsidRPr="0041302A">
        <w:t>no</w:t>
      </w:r>
      <w:r w:rsidRPr="0041302A">
        <w:rPr>
          <w:spacing w:val="46"/>
        </w:rPr>
        <w:t xml:space="preserve"> </w:t>
      </w:r>
      <w:r w:rsidRPr="0041302A">
        <w:t>poder</w:t>
      </w:r>
      <w:r w:rsidRPr="0041302A">
        <w:rPr>
          <w:spacing w:val="47"/>
        </w:rPr>
        <w:t xml:space="preserve"> </w:t>
      </w:r>
      <w:r w:rsidRPr="0041302A">
        <w:t>ser</w:t>
      </w:r>
      <w:r w:rsidRPr="0041302A">
        <w:rPr>
          <w:spacing w:val="47"/>
        </w:rPr>
        <w:t xml:space="preserve"> </w:t>
      </w:r>
      <w:r w:rsidRPr="0041302A">
        <w:t>localizados,</w:t>
      </w:r>
      <w:r w:rsidRPr="0041302A">
        <w:rPr>
          <w:spacing w:val="40"/>
        </w:rPr>
        <w:t xml:space="preserve"> </w:t>
      </w:r>
      <w:r w:rsidRPr="0041302A">
        <w:t>tanto</w:t>
      </w:r>
      <w:r w:rsidRPr="0041302A">
        <w:rPr>
          <w:spacing w:val="46"/>
        </w:rPr>
        <w:t xml:space="preserve"> </w:t>
      </w:r>
      <w:r w:rsidRPr="0041302A">
        <w:t>el</w:t>
      </w:r>
      <w:r w:rsidRPr="0041302A">
        <w:rPr>
          <w:spacing w:val="40"/>
        </w:rPr>
        <w:t xml:space="preserve"> </w:t>
      </w:r>
      <w:r w:rsidR="009C7662">
        <w:t>CURADOR</w:t>
      </w:r>
      <w:r w:rsidRPr="0041302A">
        <w:rPr>
          <w:spacing w:val="46"/>
        </w:rPr>
        <w:t xml:space="preserve"> </w:t>
      </w:r>
      <w:r w:rsidRPr="0041302A">
        <w:t>como</w:t>
      </w:r>
      <w:r w:rsidRPr="0041302A">
        <w:rPr>
          <w:spacing w:val="48"/>
        </w:rPr>
        <w:t xml:space="preserve"> </w:t>
      </w:r>
      <w:r w:rsidRPr="0041302A">
        <w:t>la</w:t>
      </w:r>
      <w:r w:rsidRPr="0041302A">
        <w:rPr>
          <w:spacing w:val="48"/>
        </w:rPr>
        <w:t xml:space="preserve"> </w:t>
      </w:r>
      <w:r w:rsidRPr="0041302A">
        <w:t>PERSONA RESPONSABLE</w:t>
      </w:r>
      <w:r w:rsidRPr="0041302A">
        <w:rPr>
          <w:spacing w:val="66"/>
        </w:rPr>
        <w:t xml:space="preserve"> </w:t>
      </w:r>
      <w:r w:rsidRPr="0041302A">
        <w:t>AUTORIZAN</w:t>
      </w:r>
      <w:r w:rsidRPr="0041302A">
        <w:rPr>
          <w:spacing w:val="67"/>
        </w:rPr>
        <w:t xml:space="preserve"> </w:t>
      </w:r>
      <w:r w:rsidRPr="0041302A">
        <w:t>a</w:t>
      </w:r>
      <w:r w:rsidRPr="0041302A">
        <w:rPr>
          <w:spacing w:val="67"/>
        </w:rPr>
        <w:t xml:space="preserve"> </w:t>
      </w:r>
      <w:r w:rsidRPr="0041302A">
        <w:t>la</w:t>
      </w:r>
      <w:r w:rsidRPr="0041302A">
        <w:rPr>
          <w:spacing w:val="67"/>
        </w:rPr>
        <w:t xml:space="preserve"> </w:t>
      </w:r>
      <w:r w:rsidRPr="0041302A">
        <w:t>Dirección</w:t>
      </w:r>
      <w:r w:rsidRPr="0041302A">
        <w:rPr>
          <w:spacing w:val="65"/>
        </w:rPr>
        <w:t xml:space="preserve"> </w:t>
      </w:r>
      <w:r w:rsidRPr="0041302A">
        <w:t>de</w:t>
      </w:r>
      <w:r w:rsidRPr="0041302A">
        <w:rPr>
          <w:spacing w:val="67"/>
        </w:rPr>
        <w:t xml:space="preserve"> </w:t>
      </w:r>
      <w:r w:rsidRPr="0041302A">
        <w:t>la</w:t>
      </w:r>
      <w:r w:rsidRPr="0041302A">
        <w:rPr>
          <w:spacing w:val="67"/>
        </w:rPr>
        <w:t xml:space="preserve"> </w:t>
      </w:r>
      <w:r w:rsidRPr="0041302A">
        <w:t>RESIDENCIA</w:t>
      </w:r>
      <w:r w:rsidRPr="0041302A">
        <w:rPr>
          <w:spacing w:val="67"/>
        </w:rPr>
        <w:t xml:space="preserve"> </w:t>
      </w:r>
      <w:r w:rsidRPr="0041302A">
        <w:t>para</w:t>
      </w:r>
      <w:r w:rsidRPr="0041302A">
        <w:rPr>
          <w:spacing w:val="67"/>
        </w:rPr>
        <w:t xml:space="preserve"> </w:t>
      </w:r>
      <w:r w:rsidRPr="0041302A">
        <w:t>proceder</w:t>
      </w:r>
      <w:r w:rsidRPr="0041302A">
        <w:rPr>
          <w:spacing w:val="68"/>
        </w:rPr>
        <w:t xml:space="preserve"> </w:t>
      </w:r>
      <w:r w:rsidRPr="0041302A">
        <w:t>al</w:t>
      </w:r>
      <w:r w:rsidRPr="0041302A">
        <w:rPr>
          <w:spacing w:val="-1"/>
        </w:rPr>
        <w:t xml:space="preserve"> </w:t>
      </w:r>
      <w:r w:rsidRPr="0041302A">
        <w:t>traslado</w:t>
      </w:r>
      <w:r w:rsidRPr="0041302A">
        <w:rPr>
          <w:spacing w:val="10"/>
        </w:rPr>
        <w:t xml:space="preserve"> </w:t>
      </w:r>
      <w:r w:rsidRPr="0041302A">
        <w:t>del</w:t>
      </w:r>
      <w:r w:rsidRPr="0041302A">
        <w:rPr>
          <w:spacing w:val="9"/>
        </w:rPr>
        <w:t xml:space="preserve"> </w:t>
      </w:r>
      <w:r w:rsidRPr="0041302A">
        <w:t>Residente</w:t>
      </w:r>
      <w:r w:rsidRPr="0041302A">
        <w:rPr>
          <w:spacing w:val="10"/>
        </w:rPr>
        <w:t xml:space="preserve"> </w:t>
      </w:r>
      <w:r w:rsidRPr="0041302A">
        <w:t>al</w:t>
      </w:r>
      <w:r w:rsidRPr="0041302A">
        <w:rPr>
          <w:spacing w:val="6"/>
        </w:rPr>
        <w:t xml:space="preserve"> </w:t>
      </w:r>
      <w:r w:rsidRPr="0041302A">
        <w:t>Centro</w:t>
      </w:r>
      <w:r w:rsidRPr="0041302A">
        <w:rPr>
          <w:spacing w:val="7"/>
        </w:rPr>
        <w:t xml:space="preserve"> </w:t>
      </w:r>
      <w:r w:rsidRPr="0041302A">
        <w:t>Médico</w:t>
      </w:r>
      <w:r w:rsidRPr="0041302A">
        <w:rPr>
          <w:spacing w:val="10"/>
        </w:rPr>
        <w:t xml:space="preserve"> </w:t>
      </w:r>
      <w:r w:rsidRPr="0041302A">
        <w:t>Público</w:t>
      </w:r>
      <w:r w:rsidRPr="0041302A">
        <w:rPr>
          <w:spacing w:val="10"/>
        </w:rPr>
        <w:t xml:space="preserve"> </w:t>
      </w:r>
      <w:r w:rsidRPr="0041302A">
        <w:t>o</w:t>
      </w:r>
      <w:r w:rsidRPr="0041302A">
        <w:rPr>
          <w:spacing w:val="10"/>
        </w:rPr>
        <w:t xml:space="preserve"> </w:t>
      </w:r>
      <w:r w:rsidRPr="0041302A">
        <w:t>Privado</w:t>
      </w:r>
      <w:r w:rsidRPr="0041302A">
        <w:rPr>
          <w:spacing w:val="10"/>
        </w:rPr>
        <w:t xml:space="preserve"> </w:t>
      </w:r>
      <w:r w:rsidRPr="0041302A">
        <w:t>que</w:t>
      </w:r>
      <w:r w:rsidRPr="0041302A">
        <w:rPr>
          <w:spacing w:val="10"/>
        </w:rPr>
        <w:t xml:space="preserve"> </w:t>
      </w:r>
      <w:r w:rsidRPr="0041302A">
        <w:t>la</w:t>
      </w:r>
      <w:r w:rsidRPr="0041302A">
        <w:rPr>
          <w:spacing w:val="10"/>
        </w:rPr>
        <w:t xml:space="preserve"> </w:t>
      </w:r>
      <w:r w:rsidRPr="0041302A">
        <w:t>Dirección</w:t>
      </w:r>
      <w:r w:rsidRPr="0041302A">
        <w:rPr>
          <w:spacing w:val="9"/>
        </w:rPr>
        <w:t xml:space="preserve"> </w:t>
      </w:r>
      <w:r w:rsidRPr="0041302A">
        <w:t>estime</w:t>
      </w:r>
      <w:r w:rsidRPr="0041302A">
        <w:rPr>
          <w:spacing w:val="8"/>
        </w:rPr>
        <w:t xml:space="preserve"> </w:t>
      </w:r>
      <w:r w:rsidRPr="0041302A">
        <w:t>más</w:t>
      </w:r>
      <w:r w:rsidRPr="0041302A">
        <w:rPr>
          <w:spacing w:val="-1"/>
        </w:rPr>
        <w:t xml:space="preserve"> </w:t>
      </w:r>
      <w:r w:rsidRPr="0041302A">
        <w:t>conveniente</w:t>
      </w:r>
      <w:r w:rsidRPr="0041302A">
        <w:rPr>
          <w:spacing w:val="79"/>
        </w:rPr>
        <w:t xml:space="preserve"> </w:t>
      </w:r>
      <w:r w:rsidRPr="0041302A">
        <w:t>siendo</w:t>
      </w:r>
      <w:r w:rsidRPr="0041302A">
        <w:rPr>
          <w:spacing w:val="79"/>
        </w:rPr>
        <w:t xml:space="preserve"> </w:t>
      </w:r>
      <w:r w:rsidRPr="0041302A">
        <w:t>por</w:t>
      </w:r>
      <w:r w:rsidRPr="0041302A">
        <w:rPr>
          <w:spacing w:val="78"/>
        </w:rPr>
        <w:t xml:space="preserve"> </w:t>
      </w:r>
      <w:r w:rsidRPr="0041302A">
        <w:t>cuenta</w:t>
      </w:r>
      <w:r w:rsidRPr="0041302A">
        <w:rPr>
          <w:spacing w:val="80"/>
        </w:rPr>
        <w:t xml:space="preserve"> </w:t>
      </w:r>
      <w:r w:rsidRPr="0041302A">
        <w:t>del</w:t>
      </w:r>
      <w:r w:rsidRPr="0041302A">
        <w:rPr>
          <w:spacing w:val="78"/>
        </w:rPr>
        <w:t xml:space="preserve"> </w:t>
      </w:r>
      <w:r w:rsidRPr="0041302A">
        <w:t>RESIDENTE,</w:t>
      </w:r>
      <w:r w:rsidRPr="0041302A">
        <w:rPr>
          <w:spacing w:val="80"/>
        </w:rPr>
        <w:t xml:space="preserve"> </w:t>
      </w:r>
      <w:r w:rsidRPr="0041302A">
        <w:t>del</w:t>
      </w:r>
      <w:r w:rsidRPr="0041302A">
        <w:rPr>
          <w:spacing w:val="78"/>
        </w:rPr>
        <w:t xml:space="preserve"> </w:t>
      </w:r>
      <w:r w:rsidR="008079E5">
        <w:t xml:space="preserve">CURADOR </w:t>
      </w:r>
      <w:r w:rsidRPr="0041302A">
        <w:rPr>
          <w:spacing w:val="79"/>
        </w:rPr>
        <w:t xml:space="preserve"> </w:t>
      </w:r>
      <w:r w:rsidRPr="0041302A">
        <w:t>o</w:t>
      </w:r>
      <w:r w:rsidRPr="0041302A">
        <w:rPr>
          <w:spacing w:val="79"/>
        </w:rPr>
        <w:t xml:space="preserve"> </w:t>
      </w:r>
      <w:r w:rsidRPr="0041302A">
        <w:t>de</w:t>
      </w:r>
      <w:r w:rsidRPr="0041302A">
        <w:rPr>
          <w:spacing w:val="76"/>
        </w:rPr>
        <w:t xml:space="preserve"> </w:t>
      </w:r>
      <w:r w:rsidRPr="0041302A">
        <w:t>la</w:t>
      </w:r>
      <w:r w:rsidRPr="0041302A">
        <w:rPr>
          <w:spacing w:val="79"/>
        </w:rPr>
        <w:t xml:space="preserve"> </w:t>
      </w:r>
      <w:r w:rsidRPr="0041302A">
        <w:t>PERSONA RESPONSABLE,</w:t>
      </w:r>
      <w:r w:rsidRPr="0041302A">
        <w:rPr>
          <w:spacing w:val="6"/>
        </w:rPr>
        <w:t xml:space="preserve"> </w:t>
      </w:r>
      <w:r w:rsidRPr="0041302A">
        <w:t>según proceda,</w:t>
      </w:r>
      <w:r w:rsidRPr="0041302A">
        <w:rPr>
          <w:spacing w:val="4"/>
        </w:rPr>
        <w:t xml:space="preserve"> </w:t>
      </w:r>
      <w:r w:rsidRPr="0041302A">
        <w:t>o</w:t>
      </w:r>
      <w:r w:rsidRPr="0041302A">
        <w:rPr>
          <w:spacing w:val="5"/>
        </w:rPr>
        <w:t xml:space="preserve"> </w:t>
      </w:r>
      <w:r w:rsidRPr="0041302A">
        <w:t>del</w:t>
      </w:r>
      <w:r w:rsidRPr="0041302A">
        <w:rPr>
          <w:spacing w:val="4"/>
        </w:rPr>
        <w:t xml:space="preserve"> </w:t>
      </w:r>
      <w:r w:rsidRPr="0041302A">
        <w:t>sistema de</w:t>
      </w:r>
      <w:r w:rsidRPr="0041302A">
        <w:rPr>
          <w:spacing w:val="5"/>
        </w:rPr>
        <w:t xml:space="preserve"> </w:t>
      </w:r>
      <w:r w:rsidRPr="0041302A">
        <w:t>aseguramiento que tenga</w:t>
      </w:r>
      <w:r w:rsidRPr="0041302A">
        <w:rPr>
          <w:spacing w:val="5"/>
        </w:rPr>
        <w:t xml:space="preserve"> </w:t>
      </w:r>
      <w:r w:rsidRPr="0041302A">
        <w:t>contratado</w:t>
      </w:r>
      <w:r w:rsidR="003A3E86">
        <w:t>,</w:t>
      </w:r>
      <w:r w:rsidRPr="0041302A">
        <w:rPr>
          <w:spacing w:val="-1"/>
        </w:rPr>
        <w:t xml:space="preserve"> </w:t>
      </w:r>
      <w:r w:rsidRPr="0041302A">
        <w:t>los gastos</w:t>
      </w:r>
      <w:r w:rsidRPr="0041302A">
        <w:rPr>
          <w:spacing w:val="-2"/>
        </w:rPr>
        <w:t xml:space="preserve"> </w:t>
      </w:r>
      <w:r w:rsidRPr="0041302A">
        <w:t>que</w:t>
      </w:r>
      <w:r w:rsidRPr="0041302A">
        <w:rPr>
          <w:spacing w:val="-2"/>
        </w:rPr>
        <w:t xml:space="preserve"> </w:t>
      </w:r>
      <w:r w:rsidRPr="0041302A">
        <w:t>se ocasionen por</w:t>
      </w:r>
      <w:r w:rsidRPr="0041302A">
        <w:rPr>
          <w:spacing w:val="-1"/>
        </w:rPr>
        <w:t xml:space="preserve"> </w:t>
      </w:r>
      <w:r w:rsidRPr="0041302A">
        <w:t>el</w:t>
      </w:r>
      <w:r w:rsidRPr="0041302A">
        <w:rPr>
          <w:spacing w:val="-1"/>
        </w:rPr>
        <w:t xml:space="preserve"> </w:t>
      </w:r>
      <w:r w:rsidRPr="0041302A">
        <w:t>traslado y</w:t>
      </w:r>
      <w:r w:rsidRPr="0041302A">
        <w:rPr>
          <w:spacing w:val="-1"/>
        </w:rPr>
        <w:t xml:space="preserve"> </w:t>
      </w:r>
      <w:r w:rsidRPr="0041302A">
        <w:t>la estancia.</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t>El</w:t>
      </w:r>
      <w:r w:rsidRPr="0041302A">
        <w:rPr>
          <w:spacing w:val="19"/>
        </w:rPr>
        <w:t xml:space="preserve"> </w:t>
      </w:r>
      <w:r w:rsidR="00077AAC">
        <w:t>USUARIO</w:t>
      </w:r>
      <w:r w:rsidRPr="0041302A">
        <w:t>,</w:t>
      </w:r>
      <w:r w:rsidRPr="0041302A">
        <w:rPr>
          <w:spacing w:val="21"/>
        </w:rPr>
        <w:t xml:space="preserve"> </w:t>
      </w:r>
      <w:r w:rsidRPr="0041302A">
        <w:t>el</w:t>
      </w:r>
      <w:r w:rsidRPr="0041302A">
        <w:rPr>
          <w:spacing w:val="19"/>
        </w:rPr>
        <w:t xml:space="preserve"> </w:t>
      </w:r>
      <w:proofErr w:type="gramStart"/>
      <w:r w:rsidR="008079E5">
        <w:t xml:space="preserve">CURADOR </w:t>
      </w:r>
      <w:r w:rsidRPr="0041302A">
        <w:t>,</w:t>
      </w:r>
      <w:proofErr w:type="gramEnd"/>
      <w:r w:rsidRPr="0041302A">
        <w:rPr>
          <w:spacing w:val="21"/>
        </w:rPr>
        <w:t xml:space="preserve"> </w:t>
      </w:r>
      <w:r w:rsidRPr="0041302A">
        <w:t>así</w:t>
      </w:r>
      <w:r w:rsidRPr="0041302A">
        <w:rPr>
          <w:spacing w:val="21"/>
        </w:rPr>
        <w:t xml:space="preserve"> </w:t>
      </w:r>
      <w:r w:rsidRPr="0041302A">
        <w:t>como</w:t>
      </w:r>
      <w:r w:rsidRPr="0041302A">
        <w:rPr>
          <w:spacing w:val="20"/>
        </w:rPr>
        <w:t xml:space="preserve"> </w:t>
      </w:r>
      <w:r w:rsidRPr="0041302A">
        <w:t>la</w:t>
      </w:r>
      <w:r w:rsidRPr="0041302A">
        <w:rPr>
          <w:spacing w:val="20"/>
        </w:rPr>
        <w:t xml:space="preserve"> </w:t>
      </w:r>
      <w:r w:rsidRPr="0041302A">
        <w:t>PERSONA</w:t>
      </w:r>
      <w:r w:rsidRPr="0041302A">
        <w:rPr>
          <w:spacing w:val="20"/>
        </w:rPr>
        <w:t xml:space="preserve"> </w:t>
      </w:r>
      <w:r w:rsidRPr="0041302A">
        <w:t>RESPONSABLE,</w:t>
      </w:r>
      <w:r w:rsidRPr="0041302A">
        <w:rPr>
          <w:spacing w:val="21"/>
        </w:rPr>
        <w:t xml:space="preserve"> </w:t>
      </w:r>
      <w:r w:rsidRPr="0041302A">
        <w:t>se</w:t>
      </w:r>
      <w:r w:rsidRPr="0041302A">
        <w:rPr>
          <w:spacing w:val="20"/>
        </w:rPr>
        <w:t xml:space="preserve"> </w:t>
      </w:r>
      <w:r w:rsidRPr="0041302A">
        <w:t>comprometen solidariamente a cumplir todas las estipulaciones que les sean de aplicación contenidas en el RRI y en el presente contrato.</w:t>
      </w:r>
    </w:p>
    <w:p w:rsidR="0041302A" w:rsidRPr="0041302A" w:rsidRDefault="0041302A" w:rsidP="007D630E">
      <w:pPr>
        <w:pStyle w:val="Textoindependiente"/>
        <w:jc w:val="both"/>
      </w:pPr>
    </w:p>
    <w:p w:rsidR="00B453DA" w:rsidRDefault="00B453DA" w:rsidP="007D630E">
      <w:pPr>
        <w:pStyle w:val="Textoindependiente"/>
        <w:jc w:val="both"/>
        <w:rPr>
          <w:b/>
          <w:bCs/>
        </w:rPr>
      </w:pPr>
    </w:p>
    <w:p w:rsidR="0041302A" w:rsidRPr="0041302A" w:rsidRDefault="00B453DA" w:rsidP="00B453DA">
      <w:pPr>
        <w:pStyle w:val="Textoindependiente"/>
        <w:ind w:firstLine="708"/>
        <w:jc w:val="both"/>
        <w:rPr>
          <w:b/>
          <w:bCs/>
        </w:rPr>
      </w:pPr>
      <w:r>
        <w:rPr>
          <w:b/>
          <w:bCs/>
        </w:rPr>
        <w:t>SÉPTIMA.-</w:t>
      </w:r>
      <w:r w:rsidR="0041302A" w:rsidRPr="0041302A">
        <w:rPr>
          <w:b/>
          <w:bCs/>
        </w:rPr>
        <w:t xml:space="preserve"> Responsabilidades de la RESIDENCIA</w:t>
      </w:r>
    </w:p>
    <w:p w:rsidR="0041302A" w:rsidRPr="0041302A" w:rsidRDefault="0041302A" w:rsidP="007D630E">
      <w:pPr>
        <w:pStyle w:val="Textoindependiente"/>
        <w:jc w:val="both"/>
        <w:rPr>
          <w:b/>
          <w:bCs/>
          <w:sz w:val="28"/>
          <w:szCs w:val="28"/>
        </w:rPr>
      </w:pPr>
    </w:p>
    <w:p w:rsidR="0041302A" w:rsidRPr="0041302A" w:rsidRDefault="0041302A" w:rsidP="007D630E">
      <w:pPr>
        <w:pStyle w:val="Textoindependiente"/>
        <w:jc w:val="both"/>
      </w:pPr>
      <w:r w:rsidRPr="0041302A">
        <w:t>La</w:t>
      </w:r>
      <w:r w:rsidRPr="0041302A">
        <w:rPr>
          <w:spacing w:val="7"/>
        </w:rPr>
        <w:t xml:space="preserve"> </w:t>
      </w:r>
      <w:r w:rsidRPr="0041302A">
        <w:t>RESIDENCIA</w:t>
      </w:r>
      <w:r w:rsidRPr="0041302A">
        <w:rPr>
          <w:spacing w:val="5"/>
        </w:rPr>
        <w:t xml:space="preserve"> </w:t>
      </w:r>
      <w:r w:rsidRPr="0041302A">
        <w:t>se</w:t>
      </w:r>
      <w:r w:rsidRPr="0041302A">
        <w:rPr>
          <w:spacing w:val="5"/>
        </w:rPr>
        <w:t xml:space="preserve"> </w:t>
      </w:r>
      <w:r w:rsidRPr="0041302A">
        <w:t>compromete</w:t>
      </w:r>
      <w:r w:rsidRPr="0041302A">
        <w:rPr>
          <w:spacing w:val="5"/>
        </w:rPr>
        <w:t xml:space="preserve"> </w:t>
      </w:r>
      <w:r w:rsidRPr="0041302A">
        <w:t>a</w:t>
      </w:r>
      <w:r w:rsidRPr="0041302A">
        <w:rPr>
          <w:spacing w:val="5"/>
        </w:rPr>
        <w:t xml:space="preserve"> </w:t>
      </w:r>
      <w:r w:rsidRPr="0041302A">
        <w:t>cumplir</w:t>
      </w:r>
      <w:r w:rsidRPr="0041302A">
        <w:rPr>
          <w:spacing w:val="6"/>
        </w:rPr>
        <w:t xml:space="preserve"> </w:t>
      </w:r>
      <w:r w:rsidRPr="0041302A">
        <w:t>y</w:t>
      </w:r>
      <w:r w:rsidRPr="0041302A">
        <w:rPr>
          <w:spacing w:val="5"/>
        </w:rPr>
        <w:t xml:space="preserve"> </w:t>
      </w:r>
      <w:r w:rsidRPr="0041302A">
        <w:t>hacer</w:t>
      </w:r>
      <w:r w:rsidRPr="0041302A">
        <w:rPr>
          <w:spacing w:val="6"/>
        </w:rPr>
        <w:t xml:space="preserve"> </w:t>
      </w:r>
      <w:r w:rsidRPr="0041302A">
        <w:t>cumplir</w:t>
      </w:r>
      <w:r w:rsidRPr="0041302A">
        <w:rPr>
          <w:spacing w:val="6"/>
        </w:rPr>
        <w:t xml:space="preserve"> </w:t>
      </w:r>
      <w:r w:rsidRPr="0041302A">
        <w:t>al</w:t>
      </w:r>
      <w:r w:rsidRPr="0041302A">
        <w:rPr>
          <w:spacing w:val="6"/>
        </w:rPr>
        <w:t xml:space="preserve"> </w:t>
      </w:r>
      <w:r w:rsidRPr="0041302A">
        <w:t>personal a su</w:t>
      </w:r>
      <w:r w:rsidRPr="0041302A">
        <w:rPr>
          <w:spacing w:val="7"/>
        </w:rPr>
        <w:t xml:space="preserve"> </w:t>
      </w:r>
      <w:r w:rsidRPr="0041302A">
        <w:t>servicio,</w:t>
      </w:r>
      <w:r w:rsidRPr="0041302A">
        <w:rPr>
          <w:spacing w:val="6"/>
        </w:rPr>
        <w:t xml:space="preserve"> </w:t>
      </w:r>
      <w:r w:rsidRPr="0041302A">
        <w:t>las</w:t>
      </w:r>
      <w:r w:rsidRPr="0041302A">
        <w:rPr>
          <w:spacing w:val="-1"/>
        </w:rPr>
        <w:t xml:space="preserve"> </w:t>
      </w:r>
      <w:r w:rsidRPr="0041302A">
        <w:t>estipulaciones</w:t>
      </w:r>
      <w:r w:rsidRPr="0041302A">
        <w:rPr>
          <w:spacing w:val="40"/>
        </w:rPr>
        <w:t xml:space="preserve"> </w:t>
      </w:r>
      <w:r w:rsidRPr="0041302A">
        <w:t>contenidas</w:t>
      </w:r>
      <w:r w:rsidRPr="0041302A">
        <w:rPr>
          <w:spacing w:val="40"/>
        </w:rPr>
        <w:t xml:space="preserve"> </w:t>
      </w:r>
      <w:r w:rsidRPr="0041302A">
        <w:t>en</w:t>
      </w:r>
      <w:r w:rsidRPr="0041302A">
        <w:rPr>
          <w:spacing w:val="40"/>
        </w:rPr>
        <w:t xml:space="preserve"> </w:t>
      </w:r>
      <w:r w:rsidRPr="0041302A">
        <w:t>el</w:t>
      </w:r>
      <w:r w:rsidRPr="0041302A">
        <w:rPr>
          <w:spacing w:val="40"/>
        </w:rPr>
        <w:t xml:space="preserve"> </w:t>
      </w:r>
      <w:r w:rsidRPr="0041302A">
        <w:t>presente</w:t>
      </w:r>
      <w:r w:rsidRPr="0041302A">
        <w:rPr>
          <w:spacing w:val="40"/>
        </w:rPr>
        <w:t xml:space="preserve"> </w:t>
      </w:r>
      <w:r w:rsidRPr="0041302A">
        <w:t>contrato</w:t>
      </w:r>
      <w:r w:rsidRPr="0041302A">
        <w:rPr>
          <w:spacing w:val="40"/>
        </w:rPr>
        <w:t xml:space="preserve"> </w:t>
      </w:r>
      <w:r w:rsidRPr="0041302A">
        <w:t>y</w:t>
      </w:r>
      <w:r w:rsidRPr="0041302A">
        <w:rPr>
          <w:spacing w:val="40"/>
        </w:rPr>
        <w:t xml:space="preserve"> </w:t>
      </w:r>
      <w:r w:rsidRPr="0041302A">
        <w:t>en</w:t>
      </w:r>
      <w:r w:rsidRPr="0041302A">
        <w:rPr>
          <w:spacing w:val="40"/>
        </w:rPr>
        <w:t xml:space="preserve"> </w:t>
      </w:r>
      <w:r w:rsidRPr="0041302A">
        <w:t>el</w:t>
      </w:r>
      <w:r w:rsidRPr="0041302A">
        <w:rPr>
          <w:spacing w:val="38"/>
        </w:rPr>
        <w:t xml:space="preserve"> </w:t>
      </w:r>
      <w:r w:rsidRPr="0041302A">
        <w:t>RRI,</w:t>
      </w:r>
      <w:r w:rsidRPr="0041302A">
        <w:rPr>
          <w:spacing w:val="40"/>
        </w:rPr>
        <w:t xml:space="preserve"> </w:t>
      </w:r>
      <w:r w:rsidRPr="0041302A">
        <w:t>prestando</w:t>
      </w:r>
      <w:r w:rsidRPr="0041302A">
        <w:rPr>
          <w:spacing w:val="40"/>
        </w:rPr>
        <w:t xml:space="preserve"> </w:t>
      </w:r>
      <w:r w:rsidRPr="0041302A">
        <w:t>atención</w:t>
      </w:r>
      <w:r w:rsidRPr="0041302A">
        <w:rPr>
          <w:spacing w:val="39"/>
        </w:rPr>
        <w:t xml:space="preserve"> </w:t>
      </w:r>
      <w:r w:rsidRPr="0041302A">
        <w:t>a todas</w:t>
      </w:r>
      <w:r w:rsidRPr="0041302A">
        <w:rPr>
          <w:spacing w:val="69"/>
          <w:w w:val="150"/>
        </w:rPr>
        <w:t xml:space="preserve"> </w:t>
      </w:r>
      <w:r w:rsidRPr="0041302A">
        <w:t>aquellas</w:t>
      </w:r>
      <w:r w:rsidRPr="0041302A">
        <w:rPr>
          <w:spacing w:val="69"/>
          <w:w w:val="150"/>
        </w:rPr>
        <w:t xml:space="preserve"> </w:t>
      </w:r>
      <w:r w:rsidRPr="0041302A">
        <w:t>que</w:t>
      </w:r>
      <w:r w:rsidRPr="0041302A">
        <w:rPr>
          <w:spacing w:val="69"/>
          <w:w w:val="150"/>
        </w:rPr>
        <w:t xml:space="preserve"> </w:t>
      </w:r>
      <w:r w:rsidRPr="0041302A">
        <w:t>puedan</w:t>
      </w:r>
      <w:r w:rsidRPr="0041302A">
        <w:rPr>
          <w:spacing w:val="69"/>
          <w:w w:val="150"/>
        </w:rPr>
        <w:t xml:space="preserve"> </w:t>
      </w:r>
      <w:r w:rsidRPr="0041302A">
        <w:t>hacer</w:t>
      </w:r>
      <w:r w:rsidRPr="0041302A">
        <w:rPr>
          <w:spacing w:val="68"/>
          <w:w w:val="150"/>
        </w:rPr>
        <w:t xml:space="preserve"> </w:t>
      </w:r>
      <w:r w:rsidRPr="0041302A">
        <w:t>más</w:t>
      </w:r>
      <w:r w:rsidRPr="0041302A">
        <w:rPr>
          <w:spacing w:val="67"/>
          <w:w w:val="150"/>
        </w:rPr>
        <w:t xml:space="preserve"> </w:t>
      </w:r>
      <w:r w:rsidRPr="0041302A">
        <w:t>confortable</w:t>
      </w:r>
      <w:r w:rsidRPr="0041302A">
        <w:rPr>
          <w:spacing w:val="69"/>
          <w:w w:val="150"/>
        </w:rPr>
        <w:t xml:space="preserve"> </w:t>
      </w:r>
      <w:r w:rsidRPr="0041302A">
        <w:t>y</w:t>
      </w:r>
      <w:r w:rsidRPr="0041302A">
        <w:rPr>
          <w:spacing w:val="70"/>
          <w:w w:val="150"/>
        </w:rPr>
        <w:t xml:space="preserve"> </w:t>
      </w:r>
      <w:r w:rsidRPr="0041302A">
        <w:t>agradable</w:t>
      </w:r>
      <w:r w:rsidRPr="0041302A">
        <w:rPr>
          <w:spacing w:val="69"/>
          <w:w w:val="150"/>
        </w:rPr>
        <w:t xml:space="preserve"> </w:t>
      </w:r>
      <w:r w:rsidRPr="0041302A">
        <w:t>la</w:t>
      </w:r>
      <w:r w:rsidRPr="0041302A">
        <w:rPr>
          <w:spacing w:val="67"/>
          <w:w w:val="150"/>
        </w:rPr>
        <w:t xml:space="preserve"> </w:t>
      </w:r>
      <w:r w:rsidRPr="0041302A">
        <w:t>estancia</w:t>
      </w:r>
      <w:r w:rsidRPr="0041302A">
        <w:rPr>
          <w:spacing w:val="69"/>
          <w:w w:val="150"/>
        </w:rPr>
        <w:t xml:space="preserve"> </w:t>
      </w:r>
      <w:r w:rsidRPr="0041302A">
        <w:t>de</w:t>
      </w:r>
      <w:r w:rsidR="00B453DA">
        <w:t>l</w:t>
      </w:r>
      <w:r w:rsidR="00EF639F">
        <w:t xml:space="preserve"> </w:t>
      </w:r>
      <w:r w:rsidR="00B453DA">
        <w:t>RESIDENTE</w:t>
      </w:r>
      <w:r w:rsidRPr="0041302A">
        <w:rPr>
          <w:spacing w:val="-1"/>
        </w:rPr>
        <w:t xml:space="preserve"> </w:t>
      </w:r>
      <w:r w:rsidRPr="0041302A">
        <w:t>en la RESIDENCIA.</w:t>
      </w:r>
    </w:p>
    <w:p w:rsidR="0041302A" w:rsidRPr="0041302A" w:rsidRDefault="0041302A" w:rsidP="007D630E">
      <w:pPr>
        <w:pStyle w:val="Textoindependiente"/>
        <w:jc w:val="both"/>
      </w:pPr>
    </w:p>
    <w:p w:rsidR="00B453DA" w:rsidRDefault="0041302A" w:rsidP="007D630E">
      <w:pPr>
        <w:pStyle w:val="Textoindependiente"/>
        <w:jc w:val="both"/>
      </w:pPr>
      <w:r w:rsidRPr="0041302A">
        <w:t>Habiendo</w:t>
      </w:r>
      <w:r w:rsidRPr="0041302A">
        <w:rPr>
          <w:spacing w:val="60"/>
        </w:rPr>
        <w:t xml:space="preserve"> </w:t>
      </w:r>
      <w:r w:rsidRPr="0041302A">
        <w:t>asumido</w:t>
      </w:r>
      <w:r w:rsidRPr="0041302A">
        <w:rPr>
          <w:spacing w:val="57"/>
        </w:rPr>
        <w:t xml:space="preserve"> </w:t>
      </w:r>
      <w:r w:rsidRPr="0041302A">
        <w:t>la</w:t>
      </w:r>
      <w:r w:rsidRPr="0041302A">
        <w:rPr>
          <w:spacing w:val="55"/>
        </w:rPr>
        <w:t xml:space="preserve"> </w:t>
      </w:r>
      <w:r w:rsidRPr="0041302A">
        <w:t>RESIDENCIA</w:t>
      </w:r>
      <w:r w:rsidRPr="0041302A">
        <w:rPr>
          <w:spacing w:val="59"/>
        </w:rPr>
        <w:t xml:space="preserve"> </w:t>
      </w:r>
      <w:r w:rsidRPr="0041302A">
        <w:t>la</w:t>
      </w:r>
      <w:r w:rsidRPr="0041302A">
        <w:rPr>
          <w:spacing w:val="60"/>
        </w:rPr>
        <w:t xml:space="preserve"> </w:t>
      </w:r>
      <w:r w:rsidRPr="0041302A">
        <w:t>asistencia</w:t>
      </w:r>
      <w:r w:rsidRPr="0041302A">
        <w:rPr>
          <w:spacing w:val="60"/>
        </w:rPr>
        <w:t xml:space="preserve"> </w:t>
      </w:r>
      <w:r w:rsidRPr="0041302A">
        <w:t>personal</w:t>
      </w:r>
      <w:r w:rsidRPr="0041302A">
        <w:rPr>
          <w:spacing w:val="59"/>
        </w:rPr>
        <w:t xml:space="preserve"> </w:t>
      </w:r>
      <w:r w:rsidRPr="0041302A">
        <w:t>de</w:t>
      </w:r>
      <w:r w:rsidR="00B453DA">
        <w:t>l</w:t>
      </w:r>
      <w:r w:rsidR="00EF639F">
        <w:t xml:space="preserve"> </w:t>
      </w:r>
      <w:r w:rsidR="00B453DA">
        <w:t>RESIDENTE</w:t>
      </w:r>
      <w:r w:rsidRPr="0041302A">
        <w:rPr>
          <w:spacing w:val="59"/>
        </w:rPr>
        <w:t xml:space="preserve"> </w:t>
      </w:r>
      <w:r w:rsidRPr="0041302A">
        <w:t>para</w:t>
      </w:r>
      <w:r w:rsidRPr="0041302A">
        <w:rPr>
          <w:spacing w:val="57"/>
        </w:rPr>
        <w:t xml:space="preserve"> </w:t>
      </w:r>
      <w:r w:rsidRPr="0041302A">
        <w:t>el</w:t>
      </w:r>
      <w:r w:rsidRPr="0041302A">
        <w:rPr>
          <w:spacing w:val="-1"/>
        </w:rPr>
        <w:t xml:space="preserve"> </w:t>
      </w:r>
      <w:r w:rsidRPr="0041302A">
        <w:t>desarrollo</w:t>
      </w:r>
      <w:r w:rsidRPr="0041302A">
        <w:rPr>
          <w:spacing w:val="24"/>
        </w:rPr>
        <w:t xml:space="preserve"> </w:t>
      </w:r>
      <w:r w:rsidRPr="0041302A">
        <w:t>de</w:t>
      </w:r>
      <w:r w:rsidRPr="0041302A">
        <w:rPr>
          <w:spacing w:val="24"/>
        </w:rPr>
        <w:t xml:space="preserve"> </w:t>
      </w:r>
      <w:r w:rsidRPr="0041302A">
        <w:t>la</w:t>
      </w:r>
      <w:r w:rsidRPr="0041302A">
        <w:rPr>
          <w:spacing w:val="24"/>
        </w:rPr>
        <w:t xml:space="preserve"> </w:t>
      </w:r>
      <w:r w:rsidRPr="0041302A">
        <w:t>vida</w:t>
      </w:r>
      <w:r w:rsidRPr="0041302A">
        <w:rPr>
          <w:spacing w:val="24"/>
        </w:rPr>
        <w:t xml:space="preserve"> </w:t>
      </w:r>
      <w:r w:rsidRPr="0041302A">
        <w:t>diaria,</w:t>
      </w:r>
      <w:r w:rsidRPr="0041302A">
        <w:rPr>
          <w:spacing w:val="25"/>
        </w:rPr>
        <w:t xml:space="preserve"> </w:t>
      </w:r>
      <w:r w:rsidRPr="0041302A">
        <w:t>queda</w:t>
      </w:r>
      <w:r w:rsidRPr="0041302A">
        <w:rPr>
          <w:spacing w:val="22"/>
        </w:rPr>
        <w:t xml:space="preserve"> </w:t>
      </w:r>
      <w:r w:rsidRPr="0041302A">
        <w:t>terminantemente</w:t>
      </w:r>
      <w:r w:rsidRPr="0041302A">
        <w:rPr>
          <w:spacing w:val="25"/>
        </w:rPr>
        <w:t xml:space="preserve"> </w:t>
      </w:r>
      <w:r w:rsidRPr="0041302A">
        <w:t>prohibido</w:t>
      </w:r>
      <w:r w:rsidRPr="0041302A">
        <w:rPr>
          <w:spacing w:val="24"/>
        </w:rPr>
        <w:t xml:space="preserve"> </w:t>
      </w:r>
      <w:r w:rsidRPr="0041302A">
        <w:t>que</w:t>
      </w:r>
      <w:r w:rsidRPr="0041302A">
        <w:rPr>
          <w:spacing w:val="24"/>
        </w:rPr>
        <w:t xml:space="preserve"> </w:t>
      </w:r>
      <w:r w:rsidRPr="0041302A">
        <w:t>el</w:t>
      </w:r>
      <w:r w:rsidR="00B453DA">
        <w:t>/la</w:t>
      </w:r>
      <w:r w:rsidRPr="0041302A">
        <w:rPr>
          <w:spacing w:val="23"/>
        </w:rPr>
        <w:t xml:space="preserve"> </w:t>
      </w:r>
      <w:r w:rsidRPr="0041302A">
        <w:t>RESIDENTE</w:t>
      </w:r>
      <w:r w:rsidRPr="0041302A">
        <w:rPr>
          <w:spacing w:val="23"/>
        </w:rPr>
        <w:t xml:space="preserve"> </w:t>
      </w:r>
      <w:r w:rsidRPr="0041302A">
        <w:t>sea asistido</w:t>
      </w:r>
      <w:r w:rsidRPr="0041302A">
        <w:rPr>
          <w:spacing w:val="69"/>
        </w:rPr>
        <w:t xml:space="preserve"> </w:t>
      </w:r>
      <w:r w:rsidRPr="0041302A">
        <w:t>o</w:t>
      </w:r>
      <w:r w:rsidRPr="0041302A">
        <w:rPr>
          <w:spacing w:val="70"/>
        </w:rPr>
        <w:t xml:space="preserve"> </w:t>
      </w:r>
      <w:r w:rsidRPr="0041302A">
        <w:t>atendido</w:t>
      </w:r>
      <w:r w:rsidRPr="0041302A">
        <w:rPr>
          <w:spacing w:val="69"/>
        </w:rPr>
        <w:t xml:space="preserve"> </w:t>
      </w:r>
      <w:r w:rsidRPr="0041302A">
        <w:t>por</w:t>
      </w:r>
      <w:r w:rsidRPr="0041302A">
        <w:rPr>
          <w:spacing w:val="69"/>
        </w:rPr>
        <w:t xml:space="preserve"> </w:t>
      </w:r>
      <w:r w:rsidRPr="0041302A">
        <w:t>terceras</w:t>
      </w:r>
      <w:r w:rsidRPr="0041302A">
        <w:rPr>
          <w:spacing w:val="68"/>
        </w:rPr>
        <w:t xml:space="preserve"> </w:t>
      </w:r>
      <w:r w:rsidRPr="0041302A">
        <w:t>personas</w:t>
      </w:r>
      <w:r w:rsidRPr="0041302A">
        <w:rPr>
          <w:spacing w:val="67"/>
        </w:rPr>
        <w:t xml:space="preserve"> </w:t>
      </w:r>
      <w:r w:rsidRPr="0041302A">
        <w:t>que</w:t>
      </w:r>
      <w:r w:rsidRPr="0041302A">
        <w:rPr>
          <w:spacing w:val="70"/>
        </w:rPr>
        <w:t xml:space="preserve"> </w:t>
      </w:r>
      <w:r w:rsidRPr="0041302A">
        <w:t>no</w:t>
      </w:r>
      <w:r w:rsidRPr="0041302A">
        <w:rPr>
          <w:spacing w:val="69"/>
        </w:rPr>
        <w:t xml:space="preserve"> </w:t>
      </w:r>
      <w:r w:rsidRPr="0041302A">
        <w:t>sean</w:t>
      </w:r>
      <w:r w:rsidRPr="0041302A">
        <w:rPr>
          <w:spacing w:val="70"/>
        </w:rPr>
        <w:t xml:space="preserve"> </w:t>
      </w:r>
      <w:r w:rsidRPr="0041302A">
        <w:t>empleados</w:t>
      </w:r>
      <w:r w:rsidRPr="0041302A">
        <w:rPr>
          <w:spacing w:val="68"/>
        </w:rPr>
        <w:t xml:space="preserve"> </w:t>
      </w:r>
      <w:r w:rsidRPr="0041302A">
        <w:t>directos</w:t>
      </w:r>
      <w:r w:rsidRPr="0041302A">
        <w:rPr>
          <w:spacing w:val="68"/>
        </w:rPr>
        <w:t xml:space="preserve"> </w:t>
      </w:r>
      <w:r w:rsidRPr="0041302A">
        <w:t>de</w:t>
      </w:r>
      <w:r w:rsidRPr="0041302A">
        <w:rPr>
          <w:spacing w:val="69"/>
        </w:rPr>
        <w:t xml:space="preserve"> </w:t>
      </w:r>
      <w:r w:rsidRPr="0041302A">
        <w:t>la RESIDENCIA</w:t>
      </w:r>
      <w:r w:rsidR="00B453DA">
        <w:t>.</w:t>
      </w:r>
    </w:p>
    <w:p w:rsidR="00B453DA" w:rsidRDefault="00B453DA" w:rsidP="007D630E">
      <w:pPr>
        <w:pStyle w:val="Textoindependiente"/>
        <w:jc w:val="both"/>
      </w:pPr>
    </w:p>
    <w:p w:rsidR="0041302A" w:rsidRPr="0041302A" w:rsidRDefault="00B453DA" w:rsidP="007D630E">
      <w:pPr>
        <w:pStyle w:val="Textoindependiente"/>
        <w:jc w:val="both"/>
      </w:pPr>
      <w:r>
        <w:t>La</w:t>
      </w:r>
      <w:r w:rsidR="0041302A" w:rsidRPr="0041302A">
        <w:rPr>
          <w:spacing w:val="40"/>
        </w:rPr>
        <w:t xml:space="preserve"> </w:t>
      </w:r>
      <w:r w:rsidR="0041302A" w:rsidRPr="0041302A">
        <w:t>RESIDENCIA</w:t>
      </w:r>
      <w:r w:rsidR="0041302A" w:rsidRPr="0041302A">
        <w:rPr>
          <w:spacing w:val="40"/>
        </w:rPr>
        <w:t xml:space="preserve"> </w:t>
      </w:r>
      <w:r w:rsidR="0041302A" w:rsidRPr="0041302A">
        <w:t>declina</w:t>
      </w:r>
      <w:r w:rsidR="0041302A" w:rsidRPr="0041302A">
        <w:rPr>
          <w:spacing w:val="40"/>
        </w:rPr>
        <w:t xml:space="preserve"> </w:t>
      </w:r>
      <w:r w:rsidR="0041302A" w:rsidRPr="0041302A">
        <w:t>cualquier</w:t>
      </w:r>
      <w:r w:rsidR="0041302A" w:rsidRPr="0041302A">
        <w:rPr>
          <w:spacing w:val="40"/>
        </w:rPr>
        <w:t xml:space="preserve"> </w:t>
      </w:r>
      <w:r w:rsidR="0041302A" w:rsidRPr="0041302A">
        <w:t>responsabilidad</w:t>
      </w:r>
      <w:r w:rsidR="0041302A" w:rsidRPr="0041302A">
        <w:rPr>
          <w:spacing w:val="40"/>
        </w:rPr>
        <w:t xml:space="preserve"> </w:t>
      </w:r>
      <w:r w:rsidR="0041302A" w:rsidRPr="0041302A">
        <w:t>que</w:t>
      </w:r>
      <w:r w:rsidR="0041302A" w:rsidRPr="0041302A">
        <w:rPr>
          <w:spacing w:val="40"/>
        </w:rPr>
        <w:t xml:space="preserve"> </w:t>
      </w:r>
      <w:r w:rsidR="0041302A" w:rsidRPr="0041302A">
        <w:t>pudiera</w:t>
      </w:r>
      <w:r w:rsidR="0041302A" w:rsidRPr="0041302A">
        <w:rPr>
          <w:spacing w:val="40"/>
        </w:rPr>
        <w:t xml:space="preserve"> </w:t>
      </w:r>
      <w:r w:rsidR="0041302A" w:rsidRPr="0041302A">
        <w:t>derivar</w:t>
      </w:r>
      <w:r>
        <w:t xml:space="preserve"> </w:t>
      </w:r>
      <w:r w:rsidR="0041302A" w:rsidRPr="0041302A">
        <w:t>del</w:t>
      </w:r>
      <w:r w:rsidR="0041302A" w:rsidRPr="0041302A">
        <w:rPr>
          <w:spacing w:val="30"/>
        </w:rPr>
        <w:t xml:space="preserve"> </w:t>
      </w:r>
      <w:r w:rsidR="0041302A" w:rsidRPr="0041302A">
        <w:t>incumplimiento</w:t>
      </w:r>
      <w:r w:rsidR="0041302A" w:rsidRPr="0041302A">
        <w:rPr>
          <w:spacing w:val="31"/>
        </w:rPr>
        <w:t xml:space="preserve"> </w:t>
      </w:r>
      <w:r w:rsidR="0041302A" w:rsidRPr="0041302A">
        <w:t>de</w:t>
      </w:r>
      <w:r w:rsidR="0041302A" w:rsidRPr="0041302A">
        <w:rPr>
          <w:spacing w:val="31"/>
        </w:rPr>
        <w:t xml:space="preserve"> </w:t>
      </w:r>
      <w:r w:rsidR="0041302A" w:rsidRPr="0041302A">
        <w:t>la</w:t>
      </w:r>
      <w:r w:rsidR="0041302A" w:rsidRPr="0041302A">
        <w:rPr>
          <w:spacing w:val="29"/>
        </w:rPr>
        <w:t xml:space="preserve"> </w:t>
      </w:r>
      <w:r w:rsidR="0041302A" w:rsidRPr="0041302A">
        <w:t>presente</w:t>
      </w:r>
      <w:r w:rsidR="0041302A" w:rsidRPr="0041302A">
        <w:rPr>
          <w:spacing w:val="31"/>
        </w:rPr>
        <w:t xml:space="preserve"> </w:t>
      </w:r>
      <w:r w:rsidR="0041302A" w:rsidRPr="0041302A">
        <w:t>cláusula</w:t>
      </w:r>
      <w:r w:rsidR="0041302A" w:rsidRPr="0041302A">
        <w:rPr>
          <w:spacing w:val="31"/>
        </w:rPr>
        <w:t xml:space="preserve"> </w:t>
      </w:r>
      <w:r w:rsidR="0041302A" w:rsidRPr="0041302A">
        <w:t>por</w:t>
      </w:r>
      <w:r w:rsidR="0041302A" w:rsidRPr="0041302A">
        <w:rPr>
          <w:spacing w:val="32"/>
        </w:rPr>
        <w:t xml:space="preserve"> </w:t>
      </w:r>
      <w:r w:rsidR="0041302A" w:rsidRPr="0041302A">
        <w:t>parte</w:t>
      </w:r>
      <w:r w:rsidR="0041302A" w:rsidRPr="0041302A">
        <w:rPr>
          <w:spacing w:val="31"/>
        </w:rPr>
        <w:t xml:space="preserve"> </w:t>
      </w:r>
      <w:r w:rsidR="0041302A" w:rsidRPr="0041302A">
        <w:t>de</w:t>
      </w:r>
      <w:r>
        <w:t>l</w:t>
      </w:r>
      <w:r w:rsidR="00EF639F">
        <w:t xml:space="preserve"> </w:t>
      </w:r>
      <w:r>
        <w:t>RESIDENTE</w:t>
      </w:r>
      <w:r w:rsidR="0041302A" w:rsidRPr="0041302A">
        <w:t>,</w:t>
      </w:r>
      <w:r w:rsidR="0041302A" w:rsidRPr="0041302A">
        <w:rPr>
          <w:spacing w:val="32"/>
        </w:rPr>
        <w:t xml:space="preserve"> </w:t>
      </w:r>
      <w:r w:rsidR="0041302A" w:rsidRPr="0041302A">
        <w:t>del</w:t>
      </w:r>
      <w:r w:rsidR="0041302A" w:rsidRPr="0041302A">
        <w:rPr>
          <w:spacing w:val="30"/>
        </w:rPr>
        <w:t xml:space="preserve"> </w:t>
      </w:r>
      <w:r w:rsidR="00C633E7">
        <w:t xml:space="preserve">CURADOR </w:t>
      </w:r>
      <w:r w:rsidR="0041302A" w:rsidRPr="0041302A">
        <w:rPr>
          <w:spacing w:val="31"/>
        </w:rPr>
        <w:t xml:space="preserve"> </w:t>
      </w:r>
      <w:r w:rsidR="0041302A" w:rsidRPr="0041302A">
        <w:t>y/o de la PERSONA RESPONSABLE.</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t>La</w:t>
      </w:r>
      <w:r w:rsidRPr="0041302A">
        <w:rPr>
          <w:spacing w:val="40"/>
        </w:rPr>
        <w:t xml:space="preserve"> </w:t>
      </w:r>
      <w:r w:rsidRPr="0041302A">
        <w:t>RESIDENCIA</w:t>
      </w:r>
      <w:r w:rsidRPr="0041302A">
        <w:rPr>
          <w:spacing w:val="40"/>
        </w:rPr>
        <w:t xml:space="preserve"> </w:t>
      </w:r>
      <w:r w:rsidRPr="0041302A">
        <w:t>no</w:t>
      </w:r>
      <w:r w:rsidRPr="0041302A">
        <w:rPr>
          <w:spacing w:val="40"/>
        </w:rPr>
        <w:t xml:space="preserve"> </w:t>
      </w:r>
      <w:r w:rsidRPr="0041302A">
        <w:t>se</w:t>
      </w:r>
      <w:r w:rsidRPr="0041302A">
        <w:rPr>
          <w:spacing w:val="40"/>
        </w:rPr>
        <w:t xml:space="preserve"> </w:t>
      </w:r>
      <w:r w:rsidRPr="0041302A">
        <w:t>hará</w:t>
      </w:r>
      <w:r w:rsidRPr="0041302A">
        <w:rPr>
          <w:spacing w:val="40"/>
        </w:rPr>
        <w:t xml:space="preserve"> </w:t>
      </w:r>
      <w:r w:rsidRPr="0041302A">
        <w:t>responsable</w:t>
      </w:r>
      <w:r w:rsidRPr="0041302A">
        <w:rPr>
          <w:spacing w:val="40"/>
        </w:rPr>
        <w:t xml:space="preserve"> </w:t>
      </w:r>
      <w:r w:rsidRPr="0041302A">
        <w:t>de</w:t>
      </w:r>
      <w:r w:rsidRPr="0041302A">
        <w:rPr>
          <w:spacing w:val="40"/>
        </w:rPr>
        <w:t xml:space="preserve"> </w:t>
      </w:r>
      <w:r w:rsidRPr="0041302A">
        <w:t>los</w:t>
      </w:r>
      <w:r w:rsidRPr="0041302A">
        <w:rPr>
          <w:spacing w:val="40"/>
        </w:rPr>
        <w:t xml:space="preserve"> </w:t>
      </w:r>
      <w:r w:rsidRPr="0041302A">
        <w:t>daños</w:t>
      </w:r>
      <w:r w:rsidRPr="0041302A">
        <w:rPr>
          <w:spacing w:val="40"/>
        </w:rPr>
        <w:t xml:space="preserve"> </w:t>
      </w:r>
      <w:r w:rsidRPr="0041302A">
        <w:t>y</w:t>
      </w:r>
      <w:r w:rsidRPr="0041302A">
        <w:rPr>
          <w:spacing w:val="40"/>
        </w:rPr>
        <w:t xml:space="preserve"> </w:t>
      </w:r>
      <w:r w:rsidRPr="0041302A">
        <w:t>perjuicios</w:t>
      </w:r>
      <w:r w:rsidRPr="0041302A">
        <w:rPr>
          <w:spacing w:val="40"/>
        </w:rPr>
        <w:t xml:space="preserve"> </w:t>
      </w:r>
      <w:r w:rsidRPr="0041302A">
        <w:t>por</w:t>
      </w:r>
      <w:r w:rsidRPr="0041302A">
        <w:rPr>
          <w:spacing w:val="40"/>
        </w:rPr>
        <w:t xml:space="preserve"> </w:t>
      </w:r>
      <w:r w:rsidRPr="0041302A">
        <w:t>accidente</w:t>
      </w:r>
      <w:r w:rsidRPr="0041302A">
        <w:rPr>
          <w:spacing w:val="40"/>
        </w:rPr>
        <w:t xml:space="preserve"> </w:t>
      </w:r>
      <w:r w:rsidRPr="0041302A">
        <w:t>o percance, sufridos por el</w:t>
      </w:r>
      <w:r w:rsidR="00B453DA">
        <w:t>/la RESIDENTE</w:t>
      </w:r>
      <w:r w:rsidRPr="0041302A">
        <w:t xml:space="preserve"> fuera de la RESIDENCIA.</w:t>
      </w:r>
    </w:p>
    <w:p w:rsidR="0041302A" w:rsidRPr="0041302A" w:rsidRDefault="0041302A" w:rsidP="007D630E">
      <w:pPr>
        <w:pStyle w:val="Textoindependiente"/>
        <w:jc w:val="both"/>
      </w:pPr>
    </w:p>
    <w:p w:rsidR="0041302A" w:rsidRPr="0041302A" w:rsidRDefault="0041302A" w:rsidP="007D630E">
      <w:pPr>
        <w:pStyle w:val="Textoindependiente"/>
        <w:jc w:val="both"/>
      </w:pPr>
      <w:r w:rsidRPr="0041302A">
        <w:lastRenderedPageBreak/>
        <w:t>La</w:t>
      </w:r>
      <w:r w:rsidRPr="0041302A">
        <w:rPr>
          <w:spacing w:val="14"/>
        </w:rPr>
        <w:t xml:space="preserve"> </w:t>
      </w:r>
      <w:r w:rsidR="00B453DA">
        <w:rPr>
          <w:spacing w:val="14"/>
        </w:rPr>
        <w:t>RESIDENCIA</w:t>
      </w:r>
      <w:r w:rsidRPr="0041302A">
        <w:rPr>
          <w:spacing w:val="14"/>
        </w:rPr>
        <w:t xml:space="preserve"> </w:t>
      </w:r>
      <w:r w:rsidRPr="0041302A">
        <w:t>no</w:t>
      </w:r>
      <w:r w:rsidRPr="0041302A">
        <w:rPr>
          <w:spacing w:val="12"/>
        </w:rPr>
        <w:t xml:space="preserve"> </w:t>
      </w:r>
      <w:r w:rsidRPr="0041302A">
        <w:t>se</w:t>
      </w:r>
      <w:r w:rsidRPr="0041302A">
        <w:rPr>
          <w:spacing w:val="15"/>
        </w:rPr>
        <w:t xml:space="preserve"> </w:t>
      </w:r>
      <w:r w:rsidRPr="0041302A">
        <w:t>hará</w:t>
      </w:r>
      <w:r w:rsidRPr="0041302A">
        <w:rPr>
          <w:spacing w:val="14"/>
        </w:rPr>
        <w:t xml:space="preserve"> </w:t>
      </w:r>
      <w:r w:rsidRPr="0041302A">
        <w:t>responsable</w:t>
      </w:r>
      <w:r w:rsidRPr="0041302A">
        <w:rPr>
          <w:spacing w:val="16"/>
        </w:rPr>
        <w:t xml:space="preserve"> </w:t>
      </w:r>
      <w:r w:rsidRPr="0041302A">
        <w:t>de</w:t>
      </w:r>
      <w:r w:rsidRPr="0041302A">
        <w:rPr>
          <w:spacing w:val="12"/>
        </w:rPr>
        <w:t xml:space="preserve"> </w:t>
      </w:r>
      <w:r w:rsidRPr="0041302A">
        <w:t>la custodia</w:t>
      </w:r>
      <w:r w:rsidRPr="0041302A">
        <w:rPr>
          <w:spacing w:val="5"/>
        </w:rPr>
        <w:t xml:space="preserve"> </w:t>
      </w:r>
      <w:r w:rsidRPr="0041302A">
        <w:t>e integridad</w:t>
      </w:r>
      <w:r w:rsidRPr="0041302A">
        <w:rPr>
          <w:spacing w:val="5"/>
        </w:rPr>
        <w:t xml:space="preserve"> </w:t>
      </w:r>
      <w:r w:rsidRPr="0041302A">
        <w:t>de los</w:t>
      </w:r>
      <w:r w:rsidRPr="0041302A">
        <w:rPr>
          <w:spacing w:val="5"/>
        </w:rPr>
        <w:t xml:space="preserve"> </w:t>
      </w:r>
      <w:r w:rsidRPr="0041302A">
        <w:t>bienes</w:t>
      </w:r>
      <w:r w:rsidRPr="0041302A">
        <w:rPr>
          <w:spacing w:val="5"/>
        </w:rPr>
        <w:t xml:space="preserve"> </w:t>
      </w:r>
      <w:r w:rsidRPr="0041302A">
        <w:t>que</w:t>
      </w:r>
      <w:r w:rsidRPr="0041302A">
        <w:rPr>
          <w:spacing w:val="5"/>
        </w:rPr>
        <w:t xml:space="preserve"> </w:t>
      </w:r>
      <w:r w:rsidR="003A3E86">
        <w:rPr>
          <w:spacing w:val="5"/>
        </w:rPr>
        <w:t>el/</w:t>
      </w:r>
      <w:r w:rsidR="00EF639F">
        <w:t xml:space="preserve">la </w:t>
      </w:r>
      <w:r w:rsidR="003A3E86">
        <w:t>RESIDENTE</w:t>
      </w:r>
      <w:r w:rsidR="00EF639F">
        <w:t xml:space="preserve"> </w:t>
      </w:r>
      <w:r w:rsidRPr="0041302A">
        <w:t>aporte con</w:t>
      </w:r>
      <w:r w:rsidRPr="0041302A">
        <w:rPr>
          <w:spacing w:val="5"/>
        </w:rPr>
        <w:t xml:space="preserve"> </w:t>
      </w:r>
      <w:r w:rsidRPr="0041302A">
        <w:t>él</w:t>
      </w:r>
      <w:r w:rsidR="003A3E86">
        <w:t>/ella</w:t>
      </w:r>
      <w:r w:rsidRPr="0041302A">
        <w:t xml:space="preserve"> en el momento</w:t>
      </w:r>
      <w:r w:rsidRPr="0041302A">
        <w:rPr>
          <w:spacing w:val="5"/>
        </w:rPr>
        <w:t xml:space="preserve"> </w:t>
      </w:r>
      <w:r w:rsidRPr="0041302A">
        <w:t>del ingreso</w:t>
      </w:r>
      <w:r w:rsidRPr="0041302A">
        <w:rPr>
          <w:spacing w:val="67"/>
          <w:w w:val="150"/>
        </w:rPr>
        <w:t xml:space="preserve"> </w:t>
      </w:r>
      <w:r w:rsidRPr="0041302A">
        <w:t>en</w:t>
      </w:r>
      <w:r w:rsidRPr="0041302A">
        <w:rPr>
          <w:spacing w:val="64"/>
          <w:w w:val="150"/>
        </w:rPr>
        <w:t xml:space="preserve"> </w:t>
      </w:r>
      <w:r w:rsidRPr="0041302A">
        <w:t>la</w:t>
      </w:r>
      <w:r w:rsidRPr="0041302A">
        <w:rPr>
          <w:spacing w:val="64"/>
          <w:w w:val="150"/>
        </w:rPr>
        <w:t xml:space="preserve"> </w:t>
      </w:r>
      <w:r w:rsidRPr="0041302A">
        <w:t>RESIDENCIA,</w:t>
      </w:r>
      <w:r w:rsidRPr="0041302A">
        <w:rPr>
          <w:spacing w:val="69"/>
          <w:w w:val="150"/>
        </w:rPr>
        <w:t xml:space="preserve"> </w:t>
      </w:r>
      <w:r w:rsidR="00D2733E">
        <w:rPr>
          <w:spacing w:val="69"/>
          <w:w w:val="150"/>
        </w:rPr>
        <w:t>(</w:t>
      </w:r>
      <w:r w:rsidRPr="0041302A">
        <w:t>incluyendo</w:t>
      </w:r>
      <w:r w:rsidRPr="0041302A">
        <w:rPr>
          <w:spacing w:val="67"/>
          <w:w w:val="150"/>
        </w:rPr>
        <w:t xml:space="preserve"> </w:t>
      </w:r>
      <w:r w:rsidRPr="0041302A">
        <w:t>gafas</w:t>
      </w:r>
      <w:r w:rsidR="00D2733E">
        <w:rPr>
          <w:spacing w:val="67"/>
          <w:w w:val="150"/>
        </w:rPr>
        <w:t>,</w:t>
      </w:r>
      <w:r w:rsidR="003A3E86">
        <w:rPr>
          <w:spacing w:val="67"/>
          <w:w w:val="150"/>
        </w:rPr>
        <w:t xml:space="preserve"> </w:t>
      </w:r>
      <w:r w:rsidRPr="0041302A">
        <w:t>dentaduras,</w:t>
      </w:r>
      <w:r w:rsidR="00D2733E">
        <w:t xml:space="preserve"> sonotones, móviles</w:t>
      </w:r>
      <w:r w:rsidR="003A3E86">
        <w:t>, etc.</w:t>
      </w:r>
      <w:r w:rsidR="00D2733E">
        <w:t>)</w:t>
      </w:r>
      <w:r w:rsidRPr="0041302A">
        <w:rPr>
          <w:spacing w:val="66"/>
          <w:w w:val="150"/>
        </w:rPr>
        <w:t xml:space="preserve"> </w:t>
      </w:r>
      <w:r w:rsidRPr="0041302A">
        <w:t>y</w:t>
      </w:r>
      <w:r w:rsidRPr="0041302A">
        <w:rPr>
          <w:spacing w:val="65"/>
          <w:w w:val="150"/>
        </w:rPr>
        <w:t xml:space="preserve"> </w:t>
      </w:r>
      <w:r w:rsidRPr="0041302A">
        <w:t>que</w:t>
      </w:r>
      <w:r w:rsidRPr="0041302A">
        <w:rPr>
          <w:spacing w:val="67"/>
          <w:w w:val="150"/>
        </w:rPr>
        <w:t xml:space="preserve"> </w:t>
      </w:r>
      <w:r w:rsidRPr="0041302A">
        <w:t>estén</w:t>
      </w:r>
      <w:r w:rsidRPr="0041302A">
        <w:rPr>
          <w:spacing w:val="64"/>
          <w:w w:val="150"/>
        </w:rPr>
        <w:t xml:space="preserve"> </w:t>
      </w:r>
      <w:r w:rsidRPr="0041302A">
        <w:t>a</w:t>
      </w:r>
      <w:r w:rsidRPr="0041302A">
        <w:rPr>
          <w:spacing w:val="64"/>
          <w:w w:val="150"/>
        </w:rPr>
        <w:t xml:space="preserve"> </w:t>
      </w:r>
      <w:r w:rsidRPr="0041302A">
        <w:t>su disposición a lo lar</w:t>
      </w:r>
      <w:r w:rsidR="003A3E86">
        <w:t>g</w:t>
      </w:r>
      <w:r w:rsidRPr="0041302A">
        <w:t>o de</w:t>
      </w:r>
      <w:r w:rsidRPr="0041302A">
        <w:rPr>
          <w:spacing w:val="-5"/>
        </w:rPr>
        <w:t xml:space="preserve"> </w:t>
      </w:r>
      <w:r w:rsidRPr="0041302A">
        <w:t>su estancia en la</w:t>
      </w:r>
      <w:r w:rsidRPr="0041302A">
        <w:rPr>
          <w:spacing w:val="-2"/>
        </w:rPr>
        <w:t xml:space="preserve"> </w:t>
      </w:r>
      <w:r w:rsidRPr="0041302A">
        <w:t>misma.</w:t>
      </w:r>
    </w:p>
    <w:p w:rsidR="0041302A" w:rsidRPr="0041302A" w:rsidRDefault="0041302A" w:rsidP="007D630E">
      <w:pPr>
        <w:pStyle w:val="Textoindependiente"/>
        <w:jc w:val="both"/>
      </w:pPr>
    </w:p>
    <w:p w:rsidR="009B65B9" w:rsidRDefault="0041302A" w:rsidP="007D630E">
      <w:pPr>
        <w:pStyle w:val="Textoindependiente"/>
        <w:jc w:val="both"/>
      </w:pPr>
      <w:r w:rsidRPr="0041302A">
        <w:t>La</w:t>
      </w:r>
      <w:r w:rsidR="003A3E86">
        <w:t xml:space="preserve"> RESIDENCIA manifiesta tener concertada una Póliza de</w:t>
      </w:r>
      <w:r w:rsidR="009B65B9">
        <w:t xml:space="preserve"> Seguro de Responsabilidad Civil.</w:t>
      </w:r>
    </w:p>
    <w:p w:rsidR="009B65B9" w:rsidRDefault="009B65B9" w:rsidP="007D630E">
      <w:pPr>
        <w:pStyle w:val="Textoindependiente"/>
        <w:jc w:val="both"/>
      </w:pPr>
    </w:p>
    <w:p w:rsidR="00A07C69" w:rsidRDefault="00A07C69" w:rsidP="00F035F9">
      <w:pPr>
        <w:pStyle w:val="Textoindependiente"/>
        <w:ind w:firstLine="708"/>
        <w:rPr>
          <w:b/>
          <w:bCs/>
        </w:rPr>
      </w:pPr>
    </w:p>
    <w:p w:rsidR="00A07C69" w:rsidRDefault="00A07C69" w:rsidP="00F035F9">
      <w:pPr>
        <w:pStyle w:val="Textoindependiente"/>
        <w:ind w:firstLine="708"/>
        <w:rPr>
          <w:b/>
          <w:bCs/>
        </w:rPr>
      </w:pPr>
    </w:p>
    <w:p w:rsidR="00A07C69" w:rsidRDefault="00A07C69" w:rsidP="00F035F9">
      <w:pPr>
        <w:pStyle w:val="Textoindependiente"/>
        <w:ind w:firstLine="708"/>
        <w:rPr>
          <w:b/>
          <w:bCs/>
        </w:rPr>
      </w:pPr>
    </w:p>
    <w:p w:rsidR="0041302A" w:rsidRPr="0041302A" w:rsidRDefault="00F035F9" w:rsidP="00F035F9">
      <w:pPr>
        <w:pStyle w:val="Textoindependiente"/>
        <w:ind w:firstLine="708"/>
        <w:rPr>
          <w:b/>
          <w:bCs/>
        </w:rPr>
      </w:pPr>
      <w:r>
        <w:rPr>
          <w:b/>
          <w:bCs/>
        </w:rPr>
        <w:t>OCTAVA</w:t>
      </w:r>
      <w:r w:rsidR="0041302A" w:rsidRPr="0041302A">
        <w:rPr>
          <w:b/>
          <w:bCs/>
        </w:rPr>
        <w:t>: Cuestiones litigiosas</w:t>
      </w:r>
    </w:p>
    <w:p w:rsidR="0041302A" w:rsidRPr="0041302A" w:rsidRDefault="0041302A" w:rsidP="006D1B03">
      <w:pPr>
        <w:pStyle w:val="Textoindependiente"/>
        <w:rPr>
          <w:b/>
          <w:bCs/>
          <w:sz w:val="20"/>
          <w:szCs w:val="20"/>
        </w:rPr>
      </w:pPr>
    </w:p>
    <w:p w:rsidR="0041302A" w:rsidRPr="0041302A" w:rsidRDefault="0041302A" w:rsidP="00ED1A81">
      <w:pPr>
        <w:pStyle w:val="Textoindependiente"/>
        <w:jc w:val="both"/>
      </w:pPr>
      <w:r w:rsidRPr="0041302A">
        <w:t>Para</w:t>
      </w:r>
      <w:r w:rsidRPr="0041302A">
        <w:rPr>
          <w:spacing w:val="11"/>
        </w:rPr>
        <w:t xml:space="preserve"> </w:t>
      </w:r>
      <w:r w:rsidRPr="0041302A">
        <w:t>cualquier</w:t>
      </w:r>
      <w:r w:rsidRPr="0041302A">
        <w:rPr>
          <w:spacing w:val="12"/>
        </w:rPr>
        <w:t xml:space="preserve"> </w:t>
      </w:r>
      <w:r w:rsidRPr="0041302A">
        <w:t>divergencia</w:t>
      </w:r>
      <w:r w:rsidRPr="0041302A">
        <w:rPr>
          <w:spacing w:val="11"/>
        </w:rPr>
        <w:t xml:space="preserve"> </w:t>
      </w:r>
      <w:r w:rsidRPr="0041302A">
        <w:t>o</w:t>
      </w:r>
      <w:r w:rsidRPr="0041302A">
        <w:rPr>
          <w:spacing w:val="11"/>
        </w:rPr>
        <w:t xml:space="preserve"> </w:t>
      </w:r>
      <w:r w:rsidRPr="0041302A">
        <w:t>litigio</w:t>
      </w:r>
      <w:r w:rsidRPr="0041302A">
        <w:rPr>
          <w:spacing w:val="11"/>
        </w:rPr>
        <w:t xml:space="preserve"> </w:t>
      </w:r>
      <w:r w:rsidRPr="0041302A">
        <w:t>que</w:t>
      </w:r>
      <w:r w:rsidRPr="0041302A">
        <w:rPr>
          <w:spacing w:val="11"/>
        </w:rPr>
        <w:t xml:space="preserve"> </w:t>
      </w:r>
      <w:r w:rsidRPr="0041302A">
        <w:t>pueda</w:t>
      </w:r>
      <w:r w:rsidRPr="0041302A">
        <w:rPr>
          <w:spacing w:val="11"/>
        </w:rPr>
        <w:t xml:space="preserve"> </w:t>
      </w:r>
      <w:r w:rsidRPr="0041302A">
        <w:t>surgir</w:t>
      </w:r>
      <w:r w:rsidRPr="0041302A">
        <w:rPr>
          <w:spacing w:val="12"/>
        </w:rPr>
        <w:t xml:space="preserve"> </w:t>
      </w:r>
      <w:r w:rsidRPr="0041302A">
        <w:t>sobre</w:t>
      </w:r>
      <w:r w:rsidRPr="0041302A">
        <w:rPr>
          <w:spacing w:val="11"/>
        </w:rPr>
        <w:t xml:space="preserve"> </w:t>
      </w:r>
      <w:r w:rsidRPr="0041302A">
        <w:t>la</w:t>
      </w:r>
      <w:r w:rsidRPr="0041302A">
        <w:rPr>
          <w:spacing w:val="11"/>
        </w:rPr>
        <w:t xml:space="preserve"> </w:t>
      </w:r>
      <w:r w:rsidRPr="0041302A">
        <w:t>interpretación</w:t>
      </w:r>
      <w:r w:rsidRPr="0041302A">
        <w:rPr>
          <w:spacing w:val="11"/>
        </w:rPr>
        <w:t xml:space="preserve"> </w:t>
      </w:r>
      <w:r w:rsidRPr="0041302A">
        <w:t>o</w:t>
      </w:r>
      <w:r w:rsidRPr="0041302A">
        <w:rPr>
          <w:spacing w:val="11"/>
        </w:rPr>
        <w:t xml:space="preserve"> </w:t>
      </w:r>
      <w:r w:rsidRPr="0041302A">
        <w:t>aplicación de lo estipulado en este documento y en su RRI, las partes contratantes, con renuncia a su</w:t>
      </w:r>
      <w:r w:rsidRPr="0041302A">
        <w:rPr>
          <w:spacing w:val="67"/>
        </w:rPr>
        <w:t xml:space="preserve"> </w:t>
      </w:r>
      <w:r w:rsidRPr="0041302A">
        <w:t>fuero</w:t>
      </w:r>
      <w:r w:rsidRPr="0041302A">
        <w:rPr>
          <w:spacing w:val="67"/>
        </w:rPr>
        <w:t xml:space="preserve"> </w:t>
      </w:r>
      <w:r w:rsidRPr="0041302A">
        <w:t>propio,</w:t>
      </w:r>
      <w:r w:rsidRPr="0041302A">
        <w:rPr>
          <w:spacing w:val="68"/>
        </w:rPr>
        <w:t xml:space="preserve"> </w:t>
      </w:r>
      <w:r w:rsidRPr="0041302A">
        <w:t>se</w:t>
      </w:r>
      <w:r w:rsidRPr="0041302A">
        <w:rPr>
          <w:spacing w:val="67"/>
        </w:rPr>
        <w:t xml:space="preserve"> </w:t>
      </w:r>
      <w:r w:rsidRPr="0041302A">
        <w:t>someten</w:t>
      </w:r>
      <w:r w:rsidRPr="0041302A">
        <w:rPr>
          <w:spacing w:val="67"/>
        </w:rPr>
        <w:t xml:space="preserve"> </w:t>
      </w:r>
      <w:r w:rsidRPr="0041302A">
        <w:t>expresamente</w:t>
      </w:r>
      <w:r w:rsidRPr="0041302A">
        <w:rPr>
          <w:spacing w:val="67"/>
        </w:rPr>
        <w:t xml:space="preserve"> </w:t>
      </w:r>
      <w:r w:rsidRPr="0041302A">
        <w:t>al</w:t>
      </w:r>
      <w:r w:rsidRPr="0041302A">
        <w:rPr>
          <w:spacing w:val="63"/>
        </w:rPr>
        <w:t xml:space="preserve"> </w:t>
      </w:r>
      <w:r w:rsidRPr="0041302A">
        <w:t>juez</w:t>
      </w:r>
      <w:r w:rsidRPr="0041302A">
        <w:rPr>
          <w:spacing w:val="67"/>
        </w:rPr>
        <w:t xml:space="preserve"> </w:t>
      </w:r>
      <w:r w:rsidRPr="0041302A">
        <w:t>competente</w:t>
      </w:r>
      <w:r w:rsidRPr="0041302A">
        <w:rPr>
          <w:spacing w:val="69"/>
        </w:rPr>
        <w:t xml:space="preserve"> </w:t>
      </w:r>
      <w:r w:rsidRPr="0041302A">
        <w:t>del</w:t>
      </w:r>
      <w:r w:rsidRPr="0041302A">
        <w:rPr>
          <w:spacing w:val="64"/>
        </w:rPr>
        <w:t xml:space="preserve"> </w:t>
      </w:r>
      <w:r w:rsidRPr="0041302A">
        <w:t>territorio</w:t>
      </w:r>
      <w:r w:rsidRPr="0041302A">
        <w:rPr>
          <w:spacing w:val="69"/>
        </w:rPr>
        <w:t xml:space="preserve"> </w:t>
      </w:r>
      <w:r w:rsidRPr="0041302A">
        <w:t>de</w:t>
      </w:r>
      <w:r w:rsidRPr="0041302A">
        <w:rPr>
          <w:spacing w:val="67"/>
        </w:rPr>
        <w:t xml:space="preserve"> </w:t>
      </w:r>
      <w:r w:rsidRPr="0041302A">
        <w:t>la RESIDENCIA.</w:t>
      </w:r>
    </w:p>
    <w:p w:rsidR="0041302A" w:rsidRPr="0041302A" w:rsidRDefault="0041302A" w:rsidP="00ED1A81">
      <w:pPr>
        <w:pStyle w:val="Textoindependiente"/>
        <w:jc w:val="both"/>
      </w:pPr>
    </w:p>
    <w:p w:rsidR="00ED1A81" w:rsidRDefault="00ED1A81" w:rsidP="00ED1A81">
      <w:pPr>
        <w:pStyle w:val="Textoindependiente"/>
        <w:jc w:val="both"/>
      </w:pPr>
    </w:p>
    <w:p w:rsidR="0041302A" w:rsidRPr="0041302A" w:rsidRDefault="0041302A" w:rsidP="00ED1A81">
      <w:pPr>
        <w:pStyle w:val="Textoindependiente"/>
        <w:jc w:val="both"/>
      </w:pPr>
      <w:r w:rsidRPr="0041302A">
        <w:t>En</w:t>
      </w:r>
      <w:r w:rsidRPr="0041302A">
        <w:rPr>
          <w:spacing w:val="13"/>
        </w:rPr>
        <w:t xml:space="preserve"> </w:t>
      </w:r>
      <w:r w:rsidRPr="0041302A">
        <w:t>prueba de conformidad</w:t>
      </w:r>
      <w:r w:rsidRPr="0041302A">
        <w:rPr>
          <w:spacing w:val="13"/>
        </w:rPr>
        <w:t xml:space="preserve"> </w:t>
      </w:r>
      <w:r w:rsidRPr="0041302A">
        <w:t>con el contrato y todos</w:t>
      </w:r>
      <w:r w:rsidRPr="0041302A">
        <w:rPr>
          <w:spacing w:val="13"/>
        </w:rPr>
        <w:t xml:space="preserve"> </w:t>
      </w:r>
      <w:r w:rsidRPr="0041302A">
        <w:t>sus anexos, las</w:t>
      </w:r>
      <w:r w:rsidRPr="0041302A">
        <w:rPr>
          <w:spacing w:val="13"/>
        </w:rPr>
        <w:t xml:space="preserve"> </w:t>
      </w:r>
      <w:r w:rsidRPr="0041302A">
        <w:t>partes los firman por duplicado el ejemplar y a un solo efecto en la localidad y fecha arriba indicados.</w:t>
      </w:r>
    </w:p>
    <w:p w:rsidR="0041302A" w:rsidRDefault="0067304A" w:rsidP="0041302A">
      <w:pPr>
        <w:kinsoku w:val="0"/>
        <w:overflowPunct w:val="0"/>
        <w:autoSpaceDE w:val="0"/>
        <w:autoSpaceDN w:val="0"/>
        <w:adjustRightInd w:val="0"/>
        <w:rPr>
          <w:rFonts w:ascii="Arial" w:hAnsi="Arial" w:cs="Arial"/>
          <w:sz w:val="22"/>
          <w:szCs w:val="22"/>
          <w:lang w:val="es-ES_tradnl"/>
        </w:rPr>
      </w:pPr>
      <w:r w:rsidRPr="0067304A">
        <w:rPr>
          <w:rFonts w:ascii="Arial" w:hAnsi="Arial" w:cs="Arial"/>
          <w:sz w:val="22"/>
          <w:szCs w:val="22"/>
          <w:lang w:val="es-ES_tradnl"/>
        </w:rPr>
        <w:t xml:space="preserve">Se hace entrega del Reglamento de fácil lectura. </w:t>
      </w:r>
    </w:p>
    <w:p w:rsidR="0067304A" w:rsidRPr="0067304A" w:rsidRDefault="0067304A" w:rsidP="0041302A">
      <w:pPr>
        <w:kinsoku w:val="0"/>
        <w:overflowPunct w:val="0"/>
        <w:autoSpaceDE w:val="0"/>
        <w:autoSpaceDN w:val="0"/>
        <w:adjustRightInd w:val="0"/>
        <w:rPr>
          <w:rFonts w:ascii="Arial" w:hAnsi="Arial" w:cs="Arial"/>
          <w:sz w:val="22"/>
          <w:szCs w:val="22"/>
          <w:lang w:val="es-ES_tradnl"/>
        </w:rPr>
      </w:pPr>
    </w:p>
    <w:p w:rsidR="0041302A" w:rsidRDefault="0041302A" w:rsidP="0041302A">
      <w:pPr>
        <w:kinsoku w:val="0"/>
        <w:overflowPunct w:val="0"/>
        <w:autoSpaceDE w:val="0"/>
        <w:autoSpaceDN w:val="0"/>
        <w:adjustRightInd w:val="0"/>
        <w:spacing w:before="54"/>
        <w:ind w:left="319"/>
        <w:rPr>
          <w:rFonts w:ascii="Arial" w:hAnsi="Arial" w:cs="Arial"/>
          <w:sz w:val="18"/>
          <w:szCs w:val="18"/>
          <w:lang w:val="es-ES_tradnl"/>
        </w:rPr>
      </w:pPr>
    </w:p>
    <w:tbl>
      <w:tblPr>
        <w:tblW w:w="0" w:type="auto"/>
        <w:tblInd w:w="273" w:type="dxa"/>
        <w:tblLayout w:type="fixed"/>
        <w:tblCellMar>
          <w:left w:w="0" w:type="dxa"/>
          <w:right w:w="0" w:type="dxa"/>
        </w:tblCellMar>
        <w:tblLook w:val="0000"/>
      </w:tblPr>
      <w:tblGrid>
        <w:gridCol w:w="2554"/>
        <w:gridCol w:w="5766"/>
      </w:tblGrid>
      <w:tr w:rsidR="00F035F9" w:rsidRPr="0041302A" w:rsidTr="000527B6">
        <w:trPr>
          <w:trHeight w:val="1114"/>
        </w:trPr>
        <w:tc>
          <w:tcPr>
            <w:tcW w:w="2554" w:type="dxa"/>
            <w:tcBorders>
              <w:top w:val="none" w:sz="6" w:space="0" w:color="auto"/>
              <w:left w:val="none" w:sz="6" w:space="0" w:color="auto"/>
              <w:bottom w:val="none" w:sz="6" w:space="0" w:color="auto"/>
              <w:right w:val="none" w:sz="6" w:space="0" w:color="auto"/>
            </w:tcBorders>
          </w:tcPr>
          <w:p w:rsidR="00F035F9" w:rsidRPr="0041302A" w:rsidRDefault="00F035F9" w:rsidP="000527B6">
            <w:pPr>
              <w:pStyle w:val="Textoindependiente"/>
              <w:rPr>
                <w:spacing w:val="-2"/>
              </w:rPr>
            </w:pPr>
            <w:r w:rsidRPr="0041302A">
              <w:rPr>
                <w:spacing w:val="-2"/>
              </w:rPr>
              <w:t>RESIDENTE</w:t>
            </w:r>
          </w:p>
          <w:p w:rsidR="00F035F9" w:rsidRPr="0041302A" w:rsidRDefault="00F035F9" w:rsidP="000527B6">
            <w:pPr>
              <w:pStyle w:val="Textoindependiente"/>
              <w:rPr>
                <w:spacing w:val="-4"/>
              </w:rPr>
            </w:pPr>
            <w:r w:rsidRPr="0041302A">
              <w:rPr>
                <w:spacing w:val="-4"/>
              </w:rPr>
              <w:t>Fdo.</w:t>
            </w:r>
          </w:p>
        </w:tc>
        <w:tc>
          <w:tcPr>
            <w:tcW w:w="5766" w:type="dxa"/>
            <w:tcBorders>
              <w:top w:val="none" w:sz="6" w:space="0" w:color="auto"/>
              <w:left w:val="none" w:sz="6" w:space="0" w:color="auto"/>
              <w:bottom w:val="none" w:sz="6" w:space="0" w:color="auto"/>
              <w:right w:val="none" w:sz="6" w:space="0" w:color="auto"/>
            </w:tcBorders>
          </w:tcPr>
          <w:p w:rsidR="00F035F9" w:rsidRPr="0041302A" w:rsidRDefault="00F035F9" w:rsidP="000527B6">
            <w:pPr>
              <w:pStyle w:val="Textoindependiente"/>
            </w:pPr>
            <w:r w:rsidRPr="0041302A">
              <w:t>RESPONSABLE / GUARDADOR DE HECHO</w:t>
            </w:r>
          </w:p>
          <w:p w:rsidR="00F035F9" w:rsidRPr="0041302A" w:rsidRDefault="00F035F9" w:rsidP="000527B6">
            <w:pPr>
              <w:pStyle w:val="Textoindependiente"/>
              <w:rPr>
                <w:spacing w:val="-4"/>
              </w:rPr>
            </w:pPr>
            <w:proofErr w:type="spellStart"/>
            <w:r w:rsidRPr="0041302A">
              <w:rPr>
                <w:spacing w:val="-4"/>
              </w:rPr>
              <w:t>Fdo</w:t>
            </w:r>
            <w:proofErr w:type="spellEnd"/>
          </w:p>
        </w:tc>
      </w:tr>
      <w:tr w:rsidR="00F035F9" w:rsidRPr="0041302A" w:rsidTr="000527B6">
        <w:trPr>
          <w:trHeight w:val="1836"/>
        </w:trPr>
        <w:tc>
          <w:tcPr>
            <w:tcW w:w="2554" w:type="dxa"/>
            <w:tcBorders>
              <w:top w:val="none" w:sz="6" w:space="0" w:color="auto"/>
              <w:left w:val="none" w:sz="6" w:space="0" w:color="auto"/>
              <w:bottom w:val="none" w:sz="6" w:space="0" w:color="auto"/>
              <w:right w:val="none" w:sz="6" w:space="0" w:color="auto"/>
            </w:tcBorders>
          </w:tcPr>
          <w:p w:rsidR="00F035F9" w:rsidRPr="0041302A" w:rsidRDefault="00F035F9" w:rsidP="000527B6">
            <w:pPr>
              <w:pStyle w:val="Textoindependiente"/>
              <w:rPr>
                <w:b/>
                <w:bCs/>
              </w:rPr>
            </w:pPr>
          </w:p>
          <w:p w:rsidR="00F035F9" w:rsidRPr="0041302A" w:rsidRDefault="00F035F9" w:rsidP="000527B6">
            <w:pPr>
              <w:pStyle w:val="Textoindependiente"/>
              <w:rPr>
                <w:spacing w:val="-2"/>
              </w:rPr>
            </w:pPr>
            <w:r w:rsidRPr="0041302A">
              <w:rPr>
                <w:spacing w:val="-2"/>
              </w:rPr>
              <w:t>TUTOR</w:t>
            </w:r>
          </w:p>
          <w:p w:rsidR="00F035F9" w:rsidRPr="0041302A" w:rsidRDefault="00F035F9" w:rsidP="000527B6">
            <w:pPr>
              <w:pStyle w:val="Textoindependiente"/>
              <w:rPr>
                <w:b/>
                <w:bCs/>
                <w:sz w:val="28"/>
                <w:szCs w:val="28"/>
              </w:rPr>
            </w:pPr>
          </w:p>
          <w:p w:rsidR="00F035F9" w:rsidRPr="0041302A" w:rsidRDefault="00F035F9" w:rsidP="000527B6">
            <w:pPr>
              <w:pStyle w:val="Textoindependiente"/>
              <w:rPr>
                <w:spacing w:val="-4"/>
              </w:rPr>
            </w:pPr>
            <w:r w:rsidRPr="0041302A">
              <w:rPr>
                <w:spacing w:val="-4"/>
              </w:rPr>
              <w:t>Fdo.</w:t>
            </w:r>
          </w:p>
        </w:tc>
        <w:tc>
          <w:tcPr>
            <w:tcW w:w="5766" w:type="dxa"/>
            <w:tcBorders>
              <w:top w:val="none" w:sz="6" w:space="0" w:color="auto"/>
              <w:left w:val="none" w:sz="6" w:space="0" w:color="auto"/>
              <w:bottom w:val="none" w:sz="6" w:space="0" w:color="auto"/>
              <w:right w:val="none" w:sz="6" w:space="0" w:color="auto"/>
            </w:tcBorders>
          </w:tcPr>
          <w:p w:rsidR="00F035F9" w:rsidRPr="0041302A" w:rsidRDefault="00F035F9" w:rsidP="000527B6">
            <w:pPr>
              <w:pStyle w:val="Textoindependiente"/>
              <w:rPr>
                <w:b/>
                <w:bCs/>
              </w:rPr>
            </w:pPr>
          </w:p>
          <w:p w:rsidR="00F035F9" w:rsidRPr="0041302A" w:rsidRDefault="00F035F9" w:rsidP="000527B6">
            <w:pPr>
              <w:pStyle w:val="Textoindependiente"/>
            </w:pPr>
            <w:r w:rsidRPr="0041302A">
              <w:t>DEUDOR SOLIDARIO</w:t>
            </w:r>
          </w:p>
          <w:p w:rsidR="00F035F9" w:rsidRPr="0041302A" w:rsidRDefault="00F035F9" w:rsidP="000527B6">
            <w:pPr>
              <w:pStyle w:val="Textoindependiente"/>
              <w:rPr>
                <w:spacing w:val="-4"/>
              </w:rPr>
            </w:pPr>
            <w:r w:rsidRPr="0041302A">
              <w:rPr>
                <w:spacing w:val="-4"/>
              </w:rPr>
              <w:t>Fdo.</w:t>
            </w:r>
          </w:p>
        </w:tc>
      </w:tr>
      <w:tr w:rsidR="00F035F9" w:rsidRPr="0041302A" w:rsidTr="000527B6">
        <w:trPr>
          <w:trHeight w:val="1259"/>
        </w:trPr>
        <w:tc>
          <w:tcPr>
            <w:tcW w:w="8320" w:type="dxa"/>
            <w:gridSpan w:val="2"/>
            <w:tcBorders>
              <w:top w:val="none" w:sz="6" w:space="0" w:color="auto"/>
              <w:left w:val="none" w:sz="6" w:space="0" w:color="auto"/>
              <w:bottom w:val="none" w:sz="6" w:space="0" w:color="auto"/>
              <w:right w:val="none" w:sz="6" w:space="0" w:color="auto"/>
            </w:tcBorders>
          </w:tcPr>
          <w:p w:rsidR="00F035F9" w:rsidRPr="0041302A" w:rsidRDefault="00F035F9" w:rsidP="000527B6">
            <w:pPr>
              <w:pStyle w:val="Textoindependiente"/>
              <w:rPr>
                <w:b/>
                <w:bCs/>
              </w:rPr>
            </w:pPr>
          </w:p>
          <w:p w:rsidR="00F035F9" w:rsidRPr="0041302A" w:rsidRDefault="00F035F9" w:rsidP="000527B6">
            <w:pPr>
              <w:pStyle w:val="Textoindependiente"/>
            </w:pPr>
            <w:r w:rsidRPr="0041302A">
              <w:t>DIRECTOR/A DE LA RESIDENCIA</w:t>
            </w:r>
          </w:p>
          <w:p w:rsidR="00F035F9" w:rsidRPr="0041302A" w:rsidRDefault="00F035F9" w:rsidP="000527B6">
            <w:pPr>
              <w:pStyle w:val="Textoindependiente"/>
              <w:rPr>
                <w:b/>
                <w:bCs/>
                <w:sz w:val="28"/>
                <w:szCs w:val="28"/>
              </w:rPr>
            </w:pPr>
          </w:p>
          <w:p w:rsidR="00F035F9" w:rsidRPr="0041302A" w:rsidRDefault="00F035F9" w:rsidP="000527B6">
            <w:pPr>
              <w:pStyle w:val="Textoindependiente"/>
              <w:rPr>
                <w:spacing w:val="-4"/>
              </w:rPr>
            </w:pPr>
            <w:r w:rsidRPr="0041302A">
              <w:rPr>
                <w:spacing w:val="-4"/>
              </w:rPr>
              <w:t>Fdo.</w:t>
            </w:r>
          </w:p>
        </w:tc>
      </w:tr>
    </w:tbl>
    <w:p w:rsidR="0041302A" w:rsidRDefault="0041302A" w:rsidP="0041302A">
      <w:pPr>
        <w:kinsoku w:val="0"/>
        <w:overflowPunct w:val="0"/>
        <w:autoSpaceDE w:val="0"/>
        <w:autoSpaceDN w:val="0"/>
        <w:adjustRightInd w:val="0"/>
        <w:spacing w:before="54"/>
        <w:ind w:left="319"/>
        <w:rPr>
          <w:rFonts w:ascii="Arial" w:hAnsi="Arial" w:cs="Arial"/>
          <w:sz w:val="18"/>
          <w:szCs w:val="18"/>
        </w:rPr>
      </w:pPr>
    </w:p>
    <w:p w:rsidR="00F035F9" w:rsidRDefault="00F035F9" w:rsidP="0041302A">
      <w:pPr>
        <w:kinsoku w:val="0"/>
        <w:overflowPunct w:val="0"/>
        <w:autoSpaceDE w:val="0"/>
        <w:autoSpaceDN w:val="0"/>
        <w:adjustRightInd w:val="0"/>
        <w:spacing w:before="54"/>
        <w:ind w:left="319"/>
        <w:rPr>
          <w:rFonts w:ascii="Arial" w:hAnsi="Arial" w:cs="Arial"/>
          <w:sz w:val="18"/>
          <w:szCs w:val="18"/>
        </w:rPr>
      </w:pPr>
    </w:p>
    <w:p w:rsidR="00F035F9" w:rsidRDefault="00F035F9" w:rsidP="0041302A">
      <w:pPr>
        <w:kinsoku w:val="0"/>
        <w:overflowPunct w:val="0"/>
        <w:autoSpaceDE w:val="0"/>
        <w:autoSpaceDN w:val="0"/>
        <w:adjustRightInd w:val="0"/>
        <w:spacing w:before="54"/>
        <w:ind w:left="319"/>
        <w:rPr>
          <w:rFonts w:ascii="Arial" w:hAnsi="Arial" w:cs="Arial"/>
          <w:sz w:val="18"/>
          <w:szCs w:val="18"/>
        </w:rPr>
      </w:pPr>
    </w:p>
    <w:p w:rsidR="00F035F9" w:rsidRDefault="00F035F9" w:rsidP="0041302A">
      <w:pPr>
        <w:kinsoku w:val="0"/>
        <w:overflowPunct w:val="0"/>
        <w:autoSpaceDE w:val="0"/>
        <w:autoSpaceDN w:val="0"/>
        <w:adjustRightInd w:val="0"/>
        <w:spacing w:before="54"/>
        <w:ind w:left="319"/>
        <w:rPr>
          <w:rFonts w:ascii="Arial" w:hAnsi="Arial" w:cs="Arial"/>
          <w:sz w:val="18"/>
          <w:szCs w:val="18"/>
        </w:rPr>
      </w:pPr>
    </w:p>
    <w:p w:rsidR="00F035F9" w:rsidRDefault="00F035F9" w:rsidP="0041302A">
      <w:pPr>
        <w:kinsoku w:val="0"/>
        <w:overflowPunct w:val="0"/>
        <w:autoSpaceDE w:val="0"/>
        <w:autoSpaceDN w:val="0"/>
        <w:adjustRightInd w:val="0"/>
        <w:spacing w:before="54"/>
        <w:ind w:left="319"/>
        <w:rPr>
          <w:rFonts w:ascii="Arial" w:hAnsi="Arial" w:cs="Arial"/>
          <w:sz w:val="18"/>
          <w:szCs w:val="18"/>
        </w:rPr>
      </w:pPr>
    </w:p>
    <w:p w:rsidR="00F035F9" w:rsidRDefault="00F035F9" w:rsidP="0041302A">
      <w:pPr>
        <w:kinsoku w:val="0"/>
        <w:overflowPunct w:val="0"/>
        <w:autoSpaceDE w:val="0"/>
        <w:autoSpaceDN w:val="0"/>
        <w:adjustRightInd w:val="0"/>
        <w:spacing w:before="54"/>
        <w:ind w:left="319"/>
        <w:rPr>
          <w:rFonts w:ascii="Arial" w:hAnsi="Arial" w:cs="Arial"/>
          <w:sz w:val="18"/>
          <w:szCs w:val="18"/>
        </w:rPr>
      </w:pPr>
    </w:p>
    <w:p w:rsidR="00F035F9" w:rsidRPr="00F035F9" w:rsidRDefault="00F035F9" w:rsidP="0041302A">
      <w:pPr>
        <w:kinsoku w:val="0"/>
        <w:overflowPunct w:val="0"/>
        <w:autoSpaceDE w:val="0"/>
        <w:autoSpaceDN w:val="0"/>
        <w:adjustRightInd w:val="0"/>
        <w:spacing w:before="54"/>
        <w:ind w:left="319"/>
        <w:rPr>
          <w:rFonts w:ascii="Arial" w:hAnsi="Arial" w:cs="Arial"/>
          <w:sz w:val="18"/>
          <w:szCs w:val="18"/>
        </w:rPr>
      </w:pPr>
    </w:p>
    <w:p w:rsidR="0041302A" w:rsidRPr="0041302A" w:rsidRDefault="0041302A" w:rsidP="0041302A">
      <w:pPr>
        <w:kinsoku w:val="0"/>
        <w:overflowPunct w:val="0"/>
        <w:autoSpaceDE w:val="0"/>
        <w:autoSpaceDN w:val="0"/>
        <w:adjustRightInd w:val="0"/>
        <w:spacing w:before="54"/>
        <w:ind w:left="319"/>
        <w:rPr>
          <w:rFonts w:ascii="Arial" w:hAnsi="Arial" w:cs="Arial"/>
          <w:sz w:val="18"/>
          <w:szCs w:val="18"/>
          <w:lang w:val="es-ES_tradnl"/>
        </w:rPr>
      </w:pPr>
    </w:p>
    <w:p w:rsidR="0041302A" w:rsidRPr="0041302A" w:rsidRDefault="0041302A" w:rsidP="0041302A">
      <w:pPr>
        <w:kinsoku w:val="0"/>
        <w:overflowPunct w:val="0"/>
        <w:autoSpaceDE w:val="0"/>
        <w:autoSpaceDN w:val="0"/>
        <w:adjustRightInd w:val="0"/>
        <w:spacing w:line="207" w:lineRule="exact"/>
        <w:ind w:left="319"/>
        <w:rPr>
          <w:rFonts w:ascii="Arial" w:hAnsi="Arial" w:cs="Arial"/>
          <w:sz w:val="18"/>
          <w:szCs w:val="18"/>
          <w:lang w:val="es-ES_tradnl"/>
        </w:rPr>
        <w:sectPr w:rsidR="0041302A" w:rsidRPr="0041302A">
          <w:type w:val="continuous"/>
          <w:pgSz w:w="11910" w:h="16840"/>
          <w:pgMar w:top="1280" w:right="1380" w:bottom="280" w:left="1300" w:header="720" w:footer="720" w:gutter="0"/>
          <w:cols w:space="720"/>
          <w:noEndnote/>
        </w:sectPr>
      </w:pPr>
    </w:p>
    <w:p w:rsidR="006D1B03" w:rsidRPr="0041302A" w:rsidRDefault="006D1B03" w:rsidP="0041302A">
      <w:pPr>
        <w:kinsoku w:val="0"/>
        <w:overflowPunct w:val="0"/>
        <w:autoSpaceDE w:val="0"/>
        <w:autoSpaceDN w:val="0"/>
        <w:adjustRightInd w:val="0"/>
        <w:spacing w:before="164"/>
        <w:outlineLvl w:val="0"/>
        <w:rPr>
          <w:rFonts w:ascii="Arial" w:hAnsi="Arial" w:cs="Arial"/>
          <w:b/>
          <w:bCs/>
          <w:color w:val="006FC0"/>
          <w:spacing w:val="-2"/>
          <w:sz w:val="36"/>
          <w:szCs w:val="36"/>
          <w:lang w:val="es-ES_tradnl"/>
        </w:rPr>
      </w:pPr>
    </w:p>
    <w:p w:rsidR="0041302A" w:rsidRPr="0041302A" w:rsidRDefault="0041302A" w:rsidP="0041302A">
      <w:pPr>
        <w:kinsoku w:val="0"/>
        <w:overflowPunct w:val="0"/>
        <w:autoSpaceDE w:val="0"/>
        <w:autoSpaceDN w:val="0"/>
        <w:adjustRightInd w:val="0"/>
        <w:rPr>
          <w:rFonts w:ascii="Arial" w:hAnsi="Arial" w:cs="Arial"/>
          <w:b/>
          <w:bCs/>
          <w:sz w:val="20"/>
          <w:szCs w:val="20"/>
          <w:lang w:val="es-ES_tradnl"/>
        </w:rPr>
      </w:pPr>
    </w:p>
    <w:p w:rsidR="004C7401" w:rsidRDefault="004C7401" w:rsidP="0041302A">
      <w:pPr>
        <w:kinsoku w:val="0"/>
        <w:overflowPunct w:val="0"/>
        <w:autoSpaceDE w:val="0"/>
        <w:autoSpaceDN w:val="0"/>
        <w:adjustRightInd w:val="0"/>
        <w:spacing w:before="53"/>
        <w:outlineLvl w:val="1"/>
        <w:rPr>
          <w:rFonts w:ascii="Arial" w:hAnsi="Arial" w:cs="Arial"/>
          <w:b/>
          <w:bCs/>
          <w:sz w:val="22"/>
          <w:szCs w:val="22"/>
          <w:u w:val="thick"/>
          <w:lang w:val="es-ES_tradnl"/>
        </w:rPr>
      </w:pPr>
    </w:p>
    <w:p w:rsidR="004C7401" w:rsidRDefault="004C7401" w:rsidP="0041302A">
      <w:pPr>
        <w:kinsoku w:val="0"/>
        <w:overflowPunct w:val="0"/>
        <w:autoSpaceDE w:val="0"/>
        <w:autoSpaceDN w:val="0"/>
        <w:adjustRightInd w:val="0"/>
        <w:spacing w:before="53"/>
        <w:outlineLvl w:val="1"/>
        <w:rPr>
          <w:rFonts w:ascii="Arial" w:hAnsi="Arial" w:cs="Arial"/>
          <w:b/>
          <w:bCs/>
          <w:sz w:val="22"/>
          <w:szCs w:val="22"/>
          <w:u w:val="thick"/>
          <w:lang w:val="es-ES_tradnl"/>
        </w:rPr>
      </w:pPr>
    </w:p>
    <w:p w:rsidR="004C7401" w:rsidRDefault="004C7401" w:rsidP="0041302A">
      <w:pPr>
        <w:kinsoku w:val="0"/>
        <w:overflowPunct w:val="0"/>
        <w:autoSpaceDE w:val="0"/>
        <w:autoSpaceDN w:val="0"/>
        <w:adjustRightInd w:val="0"/>
        <w:spacing w:before="53"/>
        <w:outlineLvl w:val="1"/>
        <w:rPr>
          <w:rFonts w:ascii="Arial" w:hAnsi="Arial" w:cs="Arial"/>
          <w:b/>
          <w:bCs/>
          <w:sz w:val="22"/>
          <w:szCs w:val="22"/>
          <w:u w:val="thick"/>
          <w:lang w:val="es-ES_tradnl"/>
        </w:rPr>
      </w:pPr>
    </w:p>
    <w:p w:rsidR="004C7401" w:rsidRDefault="004C7401" w:rsidP="0041302A">
      <w:pPr>
        <w:kinsoku w:val="0"/>
        <w:overflowPunct w:val="0"/>
        <w:autoSpaceDE w:val="0"/>
        <w:autoSpaceDN w:val="0"/>
        <w:adjustRightInd w:val="0"/>
        <w:spacing w:before="53"/>
        <w:outlineLvl w:val="1"/>
        <w:rPr>
          <w:rFonts w:ascii="Arial" w:hAnsi="Arial" w:cs="Arial"/>
          <w:b/>
          <w:bCs/>
          <w:sz w:val="22"/>
          <w:szCs w:val="22"/>
          <w:u w:val="thick"/>
          <w:lang w:val="es-ES_tradnl"/>
        </w:rPr>
      </w:pPr>
    </w:p>
    <w:p w:rsidR="004C7401" w:rsidRDefault="004C7401" w:rsidP="0041302A">
      <w:pPr>
        <w:kinsoku w:val="0"/>
        <w:overflowPunct w:val="0"/>
        <w:autoSpaceDE w:val="0"/>
        <w:autoSpaceDN w:val="0"/>
        <w:adjustRightInd w:val="0"/>
        <w:spacing w:before="53"/>
        <w:outlineLvl w:val="1"/>
        <w:rPr>
          <w:rFonts w:ascii="Arial" w:hAnsi="Arial" w:cs="Arial"/>
          <w:b/>
          <w:bCs/>
          <w:sz w:val="22"/>
          <w:szCs w:val="22"/>
          <w:u w:val="thick"/>
          <w:lang w:val="es-ES_tradnl"/>
        </w:rPr>
      </w:pPr>
    </w:p>
    <w:p w:rsidR="0041302A" w:rsidRPr="0041302A" w:rsidRDefault="0041302A" w:rsidP="0041302A">
      <w:pPr>
        <w:kinsoku w:val="0"/>
        <w:overflowPunct w:val="0"/>
        <w:autoSpaceDE w:val="0"/>
        <w:autoSpaceDN w:val="0"/>
        <w:adjustRightInd w:val="0"/>
        <w:spacing w:before="53"/>
        <w:outlineLvl w:val="1"/>
        <w:rPr>
          <w:rFonts w:ascii="Arial" w:hAnsi="Arial" w:cs="Arial"/>
          <w:b/>
          <w:bCs/>
          <w:sz w:val="22"/>
          <w:szCs w:val="22"/>
          <w:lang w:val="es-ES_tradnl"/>
        </w:rPr>
      </w:pPr>
      <w:r w:rsidRPr="0041302A">
        <w:rPr>
          <w:rFonts w:ascii="Arial" w:hAnsi="Arial" w:cs="Arial"/>
          <w:b/>
          <w:bCs/>
          <w:sz w:val="22"/>
          <w:szCs w:val="22"/>
          <w:u w:val="thick"/>
          <w:lang w:val="es-ES_tradnl"/>
        </w:rPr>
        <w:t>PROTECCIÓN DE DATOS PERSONALES</w:t>
      </w:r>
    </w:p>
    <w:p w:rsidR="0041302A" w:rsidRPr="0041302A" w:rsidRDefault="0041302A" w:rsidP="0041302A">
      <w:pPr>
        <w:kinsoku w:val="0"/>
        <w:overflowPunct w:val="0"/>
        <w:autoSpaceDE w:val="0"/>
        <w:autoSpaceDN w:val="0"/>
        <w:adjustRightInd w:val="0"/>
        <w:rPr>
          <w:rFonts w:ascii="Arial" w:hAnsi="Arial" w:cs="Arial"/>
          <w:b/>
          <w:bCs/>
          <w:sz w:val="20"/>
          <w:szCs w:val="20"/>
          <w:lang w:val="es-ES_tradnl"/>
        </w:rPr>
      </w:pPr>
    </w:p>
    <w:p w:rsidR="0041302A" w:rsidRPr="0041302A" w:rsidRDefault="0041302A" w:rsidP="0041302A">
      <w:pPr>
        <w:kinsoku w:val="0"/>
        <w:overflowPunct w:val="0"/>
        <w:autoSpaceDE w:val="0"/>
        <w:autoSpaceDN w:val="0"/>
        <w:adjustRightInd w:val="0"/>
        <w:spacing w:before="54" w:line="276" w:lineRule="auto"/>
        <w:ind w:left="239"/>
        <w:rPr>
          <w:rFonts w:ascii="Arial" w:hAnsi="Arial" w:cs="Arial"/>
          <w:b/>
          <w:bCs/>
          <w:sz w:val="22"/>
          <w:szCs w:val="22"/>
          <w:lang w:val="es-ES_tradnl"/>
        </w:rPr>
      </w:pPr>
      <w:r w:rsidRPr="0041302A">
        <w:rPr>
          <w:rFonts w:ascii="Arial" w:hAnsi="Arial" w:cs="Arial"/>
          <w:b/>
          <w:bCs/>
          <w:sz w:val="22"/>
          <w:szCs w:val="22"/>
          <w:u w:val="thick"/>
          <w:lang w:val="es-ES_tradnl"/>
        </w:rPr>
        <w:t>A)</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Información</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básica</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sobre</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Protección</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de</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Datos</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en</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relación</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al</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tratamiento</w:t>
      </w:r>
      <w:r w:rsidRPr="0041302A">
        <w:rPr>
          <w:rFonts w:ascii="Arial" w:hAnsi="Arial" w:cs="Arial"/>
          <w:b/>
          <w:bCs/>
          <w:spacing w:val="40"/>
          <w:sz w:val="22"/>
          <w:szCs w:val="22"/>
          <w:u w:val="thick"/>
          <w:lang w:val="es-ES_tradnl"/>
        </w:rPr>
        <w:t xml:space="preserve"> </w:t>
      </w:r>
      <w:r w:rsidRPr="0041302A">
        <w:rPr>
          <w:rFonts w:ascii="Arial" w:hAnsi="Arial" w:cs="Arial"/>
          <w:b/>
          <w:bCs/>
          <w:sz w:val="22"/>
          <w:szCs w:val="22"/>
          <w:u w:val="thick"/>
          <w:lang w:val="es-ES_tradnl"/>
        </w:rPr>
        <w:t>de</w:t>
      </w:r>
      <w:r w:rsidRPr="0041302A">
        <w:rPr>
          <w:rFonts w:ascii="Arial" w:hAnsi="Arial" w:cs="Arial"/>
          <w:b/>
          <w:bCs/>
          <w:sz w:val="22"/>
          <w:szCs w:val="22"/>
          <w:lang w:val="es-ES_tradnl"/>
        </w:rPr>
        <w:t xml:space="preserve"> </w:t>
      </w:r>
      <w:r w:rsidRPr="0041302A">
        <w:rPr>
          <w:rFonts w:ascii="Arial" w:hAnsi="Arial" w:cs="Arial"/>
          <w:b/>
          <w:bCs/>
          <w:sz w:val="22"/>
          <w:szCs w:val="22"/>
          <w:u w:val="thick"/>
          <w:lang w:val="es-ES_tradnl"/>
        </w:rPr>
        <w:t>datos personales de Residentes/Clientes</w:t>
      </w:r>
    </w:p>
    <w:p w:rsidR="0041302A" w:rsidRPr="0041302A" w:rsidRDefault="0041302A" w:rsidP="0041302A">
      <w:pPr>
        <w:kinsoku w:val="0"/>
        <w:overflowPunct w:val="0"/>
        <w:autoSpaceDE w:val="0"/>
        <w:autoSpaceDN w:val="0"/>
        <w:adjustRightInd w:val="0"/>
        <w:rPr>
          <w:rFonts w:ascii="Arial" w:hAnsi="Arial" w:cs="Arial"/>
          <w:b/>
          <w:bCs/>
          <w:sz w:val="20"/>
          <w:szCs w:val="20"/>
          <w:lang w:val="es-ES_tradnl"/>
        </w:rPr>
      </w:pPr>
    </w:p>
    <w:p w:rsidR="0041302A" w:rsidRPr="006D1B03" w:rsidRDefault="0041302A" w:rsidP="006D1B03">
      <w:pPr>
        <w:pStyle w:val="Textoindependiente"/>
        <w:rPr>
          <w:sz w:val="16"/>
          <w:szCs w:val="16"/>
        </w:rPr>
      </w:pPr>
      <w:r w:rsidRPr="006D1B03">
        <w:rPr>
          <w:sz w:val="16"/>
          <w:szCs w:val="16"/>
        </w:rPr>
        <w:t>De</w:t>
      </w:r>
      <w:r w:rsidRPr="006D1B03">
        <w:rPr>
          <w:spacing w:val="69"/>
          <w:sz w:val="16"/>
          <w:szCs w:val="16"/>
        </w:rPr>
        <w:t xml:space="preserve"> </w:t>
      </w:r>
      <w:r w:rsidRPr="006D1B03">
        <w:rPr>
          <w:sz w:val="16"/>
          <w:szCs w:val="16"/>
        </w:rPr>
        <w:t>conformidad</w:t>
      </w:r>
      <w:r w:rsidRPr="006D1B03">
        <w:rPr>
          <w:spacing w:val="66"/>
          <w:sz w:val="16"/>
          <w:szCs w:val="16"/>
        </w:rPr>
        <w:t xml:space="preserve"> </w:t>
      </w:r>
      <w:r w:rsidRPr="006D1B03">
        <w:rPr>
          <w:sz w:val="16"/>
          <w:szCs w:val="16"/>
        </w:rPr>
        <w:t>con</w:t>
      </w:r>
      <w:r w:rsidRPr="006D1B03">
        <w:rPr>
          <w:spacing w:val="66"/>
          <w:sz w:val="16"/>
          <w:szCs w:val="16"/>
        </w:rPr>
        <w:t xml:space="preserve"> </w:t>
      </w:r>
      <w:r w:rsidRPr="006D1B03">
        <w:rPr>
          <w:sz w:val="16"/>
          <w:szCs w:val="16"/>
        </w:rPr>
        <w:t>la</w:t>
      </w:r>
      <w:r w:rsidRPr="006D1B03">
        <w:rPr>
          <w:spacing w:val="66"/>
          <w:sz w:val="16"/>
          <w:szCs w:val="16"/>
        </w:rPr>
        <w:t xml:space="preserve"> </w:t>
      </w:r>
      <w:r w:rsidRPr="006D1B03">
        <w:rPr>
          <w:sz w:val="16"/>
          <w:szCs w:val="16"/>
        </w:rPr>
        <w:t>legislación</w:t>
      </w:r>
      <w:r w:rsidRPr="006D1B03">
        <w:rPr>
          <w:spacing w:val="68"/>
          <w:sz w:val="16"/>
          <w:szCs w:val="16"/>
        </w:rPr>
        <w:t xml:space="preserve"> </w:t>
      </w:r>
      <w:r w:rsidRPr="006D1B03">
        <w:rPr>
          <w:sz w:val="16"/>
          <w:szCs w:val="16"/>
        </w:rPr>
        <w:t>aplicable</w:t>
      </w:r>
      <w:r w:rsidRPr="006D1B03">
        <w:rPr>
          <w:spacing w:val="69"/>
          <w:sz w:val="16"/>
          <w:szCs w:val="16"/>
        </w:rPr>
        <w:t xml:space="preserve"> </w:t>
      </w:r>
      <w:r w:rsidRPr="006D1B03">
        <w:rPr>
          <w:sz w:val="16"/>
          <w:szCs w:val="16"/>
        </w:rPr>
        <w:t>en</w:t>
      </w:r>
      <w:r w:rsidRPr="006D1B03">
        <w:rPr>
          <w:spacing w:val="68"/>
          <w:sz w:val="16"/>
          <w:szCs w:val="16"/>
        </w:rPr>
        <w:t xml:space="preserve"> </w:t>
      </w:r>
      <w:r w:rsidRPr="006D1B03">
        <w:rPr>
          <w:sz w:val="16"/>
          <w:szCs w:val="16"/>
        </w:rPr>
        <w:t>materia</w:t>
      </w:r>
      <w:r w:rsidRPr="006D1B03">
        <w:rPr>
          <w:spacing w:val="66"/>
          <w:sz w:val="16"/>
          <w:szCs w:val="16"/>
        </w:rPr>
        <w:t xml:space="preserve"> </w:t>
      </w:r>
      <w:r w:rsidRPr="006D1B03">
        <w:rPr>
          <w:sz w:val="16"/>
          <w:szCs w:val="16"/>
        </w:rPr>
        <w:t>de</w:t>
      </w:r>
      <w:r w:rsidRPr="006D1B03">
        <w:rPr>
          <w:spacing w:val="66"/>
          <w:sz w:val="16"/>
          <w:szCs w:val="16"/>
        </w:rPr>
        <w:t xml:space="preserve"> </w:t>
      </w:r>
      <w:r w:rsidRPr="006D1B03">
        <w:rPr>
          <w:sz w:val="16"/>
          <w:szCs w:val="16"/>
        </w:rPr>
        <w:t>protección</w:t>
      </w:r>
      <w:r w:rsidRPr="006D1B03">
        <w:rPr>
          <w:spacing w:val="69"/>
          <w:sz w:val="16"/>
          <w:szCs w:val="16"/>
        </w:rPr>
        <w:t xml:space="preserve"> </w:t>
      </w:r>
      <w:r w:rsidRPr="006D1B03">
        <w:rPr>
          <w:sz w:val="16"/>
          <w:szCs w:val="16"/>
        </w:rPr>
        <w:t>de</w:t>
      </w:r>
      <w:r w:rsidRPr="006D1B03">
        <w:rPr>
          <w:spacing w:val="66"/>
          <w:sz w:val="16"/>
          <w:szCs w:val="16"/>
        </w:rPr>
        <w:t xml:space="preserve"> </w:t>
      </w:r>
      <w:r w:rsidRPr="006D1B03">
        <w:rPr>
          <w:sz w:val="16"/>
          <w:szCs w:val="16"/>
        </w:rPr>
        <w:t>datos,</w:t>
      </w:r>
      <w:r w:rsidRPr="006D1B03">
        <w:rPr>
          <w:spacing w:val="68"/>
          <w:sz w:val="16"/>
          <w:szCs w:val="16"/>
        </w:rPr>
        <w:t xml:space="preserve"> </w:t>
      </w:r>
      <w:r w:rsidRPr="006D1B03">
        <w:rPr>
          <w:sz w:val="16"/>
          <w:szCs w:val="16"/>
        </w:rPr>
        <w:t>se</w:t>
      </w:r>
      <w:r w:rsidRPr="006D1B03">
        <w:rPr>
          <w:spacing w:val="-1"/>
          <w:sz w:val="16"/>
          <w:szCs w:val="16"/>
        </w:rPr>
        <w:t xml:space="preserve"> </w:t>
      </w:r>
      <w:r w:rsidRPr="006D1B03">
        <w:rPr>
          <w:sz w:val="16"/>
          <w:szCs w:val="16"/>
        </w:rPr>
        <w:t>proporciona</w:t>
      </w:r>
      <w:r w:rsidRPr="006D1B03">
        <w:rPr>
          <w:spacing w:val="16"/>
          <w:sz w:val="16"/>
          <w:szCs w:val="16"/>
        </w:rPr>
        <w:t xml:space="preserve"> </w:t>
      </w:r>
      <w:r w:rsidRPr="006D1B03">
        <w:rPr>
          <w:sz w:val="16"/>
          <w:szCs w:val="16"/>
        </w:rPr>
        <w:t>en</w:t>
      </w:r>
      <w:r w:rsidRPr="006D1B03">
        <w:rPr>
          <w:spacing w:val="16"/>
          <w:sz w:val="16"/>
          <w:szCs w:val="16"/>
        </w:rPr>
        <w:t xml:space="preserve"> </w:t>
      </w:r>
      <w:r w:rsidRPr="006D1B03">
        <w:rPr>
          <w:sz w:val="16"/>
          <w:szCs w:val="16"/>
        </w:rPr>
        <w:t>virtud</w:t>
      </w:r>
      <w:r w:rsidRPr="006D1B03">
        <w:rPr>
          <w:spacing w:val="16"/>
          <w:sz w:val="16"/>
          <w:szCs w:val="16"/>
        </w:rPr>
        <w:t xml:space="preserve"> </w:t>
      </w:r>
      <w:r w:rsidRPr="006D1B03">
        <w:rPr>
          <w:sz w:val="16"/>
          <w:szCs w:val="16"/>
        </w:rPr>
        <w:t>de</w:t>
      </w:r>
      <w:r w:rsidRPr="006D1B03">
        <w:rPr>
          <w:spacing w:val="16"/>
          <w:sz w:val="16"/>
          <w:szCs w:val="16"/>
        </w:rPr>
        <w:t xml:space="preserve"> </w:t>
      </w:r>
      <w:r w:rsidRPr="006D1B03">
        <w:rPr>
          <w:sz w:val="16"/>
          <w:szCs w:val="16"/>
        </w:rPr>
        <w:t>la</w:t>
      </w:r>
      <w:r w:rsidRPr="006D1B03">
        <w:rPr>
          <w:spacing w:val="18"/>
          <w:sz w:val="16"/>
          <w:szCs w:val="16"/>
        </w:rPr>
        <w:t xml:space="preserve"> </w:t>
      </w:r>
      <w:r w:rsidRPr="006D1B03">
        <w:rPr>
          <w:sz w:val="16"/>
          <w:szCs w:val="16"/>
        </w:rPr>
        <w:t>presente</w:t>
      </w:r>
      <w:r w:rsidRPr="006D1B03">
        <w:rPr>
          <w:spacing w:val="17"/>
          <w:sz w:val="16"/>
          <w:szCs w:val="16"/>
        </w:rPr>
        <w:t xml:space="preserve"> </w:t>
      </w:r>
      <w:r w:rsidRPr="006D1B03">
        <w:rPr>
          <w:sz w:val="16"/>
          <w:szCs w:val="16"/>
        </w:rPr>
        <w:t>cláusula,</w:t>
      </w:r>
      <w:r w:rsidRPr="006D1B03">
        <w:rPr>
          <w:spacing w:val="17"/>
          <w:sz w:val="16"/>
          <w:szCs w:val="16"/>
        </w:rPr>
        <w:t xml:space="preserve"> </w:t>
      </w:r>
      <w:r w:rsidRPr="006D1B03">
        <w:rPr>
          <w:sz w:val="16"/>
          <w:szCs w:val="16"/>
        </w:rPr>
        <w:t>información</w:t>
      </w:r>
      <w:r w:rsidRPr="006D1B03">
        <w:rPr>
          <w:spacing w:val="19"/>
          <w:sz w:val="16"/>
          <w:szCs w:val="16"/>
        </w:rPr>
        <w:t xml:space="preserve"> </w:t>
      </w:r>
      <w:r w:rsidRPr="006D1B03">
        <w:rPr>
          <w:sz w:val="16"/>
          <w:szCs w:val="16"/>
        </w:rPr>
        <w:t>básica</w:t>
      </w:r>
      <w:r w:rsidRPr="006D1B03">
        <w:rPr>
          <w:spacing w:val="16"/>
          <w:sz w:val="16"/>
          <w:szCs w:val="16"/>
        </w:rPr>
        <w:t xml:space="preserve"> </w:t>
      </w:r>
      <w:r w:rsidRPr="006D1B03">
        <w:rPr>
          <w:sz w:val="16"/>
          <w:szCs w:val="16"/>
        </w:rPr>
        <w:t>acerca</w:t>
      </w:r>
      <w:r w:rsidRPr="006D1B03">
        <w:rPr>
          <w:spacing w:val="14"/>
          <w:sz w:val="16"/>
          <w:szCs w:val="16"/>
        </w:rPr>
        <w:t xml:space="preserve"> </w:t>
      </w:r>
      <w:r w:rsidRPr="006D1B03">
        <w:rPr>
          <w:sz w:val="16"/>
          <w:szCs w:val="16"/>
        </w:rPr>
        <w:t>del</w:t>
      </w:r>
      <w:r w:rsidRPr="006D1B03">
        <w:rPr>
          <w:spacing w:val="18"/>
          <w:sz w:val="16"/>
          <w:szCs w:val="16"/>
        </w:rPr>
        <w:t xml:space="preserve"> </w:t>
      </w:r>
      <w:r w:rsidRPr="006D1B03">
        <w:rPr>
          <w:sz w:val="16"/>
          <w:szCs w:val="16"/>
        </w:rPr>
        <w:t>tratamiento</w:t>
      </w:r>
      <w:r w:rsidRPr="006D1B03">
        <w:rPr>
          <w:spacing w:val="-1"/>
          <w:sz w:val="16"/>
          <w:szCs w:val="16"/>
        </w:rPr>
        <w:t xml:space="preserve"> </w:t>
      </w:r>
      <w:r w:rsidRPr="006D1B03">
        <w:rPr>
          <w:sz w:val="16"/>
          <w:szCs w:val="16"/>
        </w:rPr>
        <w:t>realizado</w:t>
      </w:r>
      <w:r w:rsidRPr="006D1B03">
        <w:rPr>
          <w:spacing w:val="40"/>
          <w:sz w:val="16"/>
          <w:szCs w:val="16"/>
        </w:rPr>
        <w:t xml:space="preserve"> </w:t>
      </w:r>
      <w:r w:rsidRPr="006D1B03">
        <w:rPr>
          <w:sz w:val="16"/>
          <w:szCs w:val="16"/>
        </w:rPr>
        <w:t>por</w:t>
      </w:r>
      <w:r w:rsidRPr="006D1B03">
        <w:rPr>
          <w:spacing w:val="40"/>
          <w:sz w:val="16"/>
          <w:szCs w:val="16"/>
        </w:rPr>
        <w:t xml:space="preserve"> </w:t>
      </w:r>
      <w:r w:rsidRPr="006D1B03">
        <w:rPr>
          <w:sz w:val="16"/>
          <w:szCs w:val="16"/>
        </w:rPr>
        <w:t>Sanitas</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los</w:t>
      </w:r>
      <w:r w:rsidRPr="006D1B03">
        <w:rPr>
          <w:spacing w:val="40"/>
          <w:sz w:val="16"/>
          <w:szCs w:val="16"/>
        </w:rPr>
        <w:t xml:space="preserve"> </w:t>
      </w:r>
      <w:r w:rsidRPr="006D1B03">
        <w:rPr>
          <w:sz w:val="16"/>
          <w:szCs w:val="16"/>
        </w:rPr>
        <w:t>datos</w:t>
      </w:r>
      <w:r w:rsidRPr="006D1B03">
        <w:rPr>
          <w:spacing w:val="40"/>
          <w:sz w:val="16"/>
          <w:szCs w:val="16"/>
        </w:rPr>
        <w:t xml:space="preserve"> </w:t>
      </w:r>
      <w:r w:rsidRPr="006D1B03">
        <w:rPr>
          <w:sz w:val="16"/>
          <w:szCs w:val="16"/>
        </w:rPr>
        <w:t>personales</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Residente,</w:t>
      </w:r>
      <w:r w:rsidRPr="006D1B03">
        <w:rPr>
          <w:spacing w:val="40"/>
          <w:sz w:val="16"/>
          <w:szCs w:val="16"/>
        </w:rPr>
        <w:t xml:space="preserve"> </w:t>
      </w:r>
      <w:r w:rsidRPr="006D1B03">
        <w:rPr>
          <w:sz w:val="16"/>
          <w:szCs w:val="16"/>
        </w:rPr>
        <w:t>incluyendo</w:t>
      </w:r>
      <w:r w:rsidRPr="006D1B03">
        <w:rPr>
          <w:spacing w:val="40"/>
          <w:sz w:val="16"/>
          <w:szCs w:val="16"/>
        </w:rPr>
        <w:t xml:space="preserve"> </w:t>
      </w:r>
      <w:r w:rsidRPr="006D1B03">
        <w:rPr>
          <w:sz w:val="16"/>
          <w:szCs w:val="16"/>
        </w:rPr>
        <w:t>los</w:t>
      </w:r>
      <w:r w:rsidRPr="006D1B03">
        <w:rPr>
          <w:spacing w:val="40"/>
          <w:sz w:val="16"/>
          <w:szCs w:val="16"/>
        </w:rPr>
        <w:t xml:space="preserve"> </w:t>
      </w:r>
      <w:r w:rsidRPr="006D1B03">
        <w:rPr>
          <w:sz w:val="16"/>
          <w:szCs w:val="16"/>
        </w:rPr>
        <w:t>datos</w:t>
      </w:r>
      <w:r w:rsidRPr="006D1B03">
        <w:rPr>
          <w:spacing w:val="40"/>
          <w:sz w:val="16"/>
          <w:szCs w:val="16"/>
        </w:rPr>
        <w:t xml:space="preserve"> </w:t>
      </w:r>
      <w:r w:rsidRPr="006D1B03">
        <w:rPr>
          <w:sz w:val="16"/>
          <w:szCs w:val="16"/>
        </w:rPr>
        <w:t>de</w:t>
      </w:r>
      <w:r w:rsidRPr="006D1B03">
        <w:rPr>
          <w:spacing w:val="-2"/>
          <w:sz w:val="16"/>
          <w:szCs w:val="16"/>
        </w:rPr>
        <w:t xml:space="preserve"> </w:t>
      </w:r>
      <w:r w:rsidRPr="006D1B03">
        <w:rPr>
          <w:sz w:val="16"/>
          <w:szCs w:val="16"/>
        </w:rPr>
        <w:t>salud,</w:t>
      </w:r>
      <w:r w:rsidRPr="006D1B03">
        <w:rPr>
          <w:spacing w:val="46"/>
          <w:sz w:val="16"/>
          <w:szCs w:val="16"/>
        </w:rPr>
        <w:t xml:space="preserve"> </w:t>
      </w:r>
      <w:r w:rsidRPr="006D1B03">
        <w:rPr>
          <w:sz w:val="16"/>
          <w:szCs w:val="16"/>
        </w:rPr>
        <w:t>que</w:t>
      </w:r>
      <w:r w:rsidRPr="006D1B03">
        <w:rPr>
          <w:spacing w:val="40"/>
          <w:sz w:val="16"/>
          <w:szCs w:val="16"/>
        </w:rPr>
        <w:t xml:space="preserve"> </w:t>
      </w:r>
      <w:r w:rsidRPr="006D1B03">
        <w:rPr>
          <w:sz w:val="16"/>
          <w:szCs w:val="16"/>
        </w:rPr>
        <w:t>(i)</w:t>
      </w:r>
      <w:r w:rsidRPr="006D1B03">
        <w:rPr>
          <w:spacing w:val="40"/>
          <w:sz w:val="16"/>
          <w:szCs w:val="16"/>
        </w:rPr>
        <w:t xml:space="preserve"> </w:t>
      </w:r>
      <w:r w:rsidRPr="006D1B03">
        <w:rPr>
          <w:sz w:val="16"/>
          <w:szCs w:val="16"/>
        </w:rPr>
        <w:t>haya</w:t>
      </w:r>
      <w:r w:rsidRPr="006D1B03">
        <w:rPr>
          <w:spacing w:val="40"/>
          <w:sz w:val="16"/>
          <w:szCs w:val="16"/>
        </w:rPr>
        <w:t xml:space="preserve"> </w:t>
      </w:r>
      <w:r w:rsidRPr="006D1B03">
        <w:rPr>
          <w:sz w:val="16"/>
          <w:szCs w:val="16"/>
        </w:rPr>
        <w:t>facilitado</w:t>
      </w:r>
      <w:r w:rsidRPr="006D1B03">
        <w:rPr>
          <w:spacing w:val="40"/>
          <w:sz w:val="16"/>
          <w:szCs w:val="16"/>
        </w:rPr>
        <w:t xml:space="preserve"> </w:t>
      </w:r>
      <w:r w:rsidRPr="006D1B03">
        <w:rPr>
          <w:sz w:val="16"/>
          <w:szCs w:val="16"/>
        </w:rPr>
        <w:t>el</w:t>
      </w:r>
      <w:r w:rsidRPr="006D1B03">
        <w:rPr>
          <w:spacing w:val="40"/>
          <w:sz w:val="16"/>
          <w:szCs w:val="16"/>
        </w:rPr>
        <w:t xml:space="preserve"> </w:t>
      </w:r>
      <w:r w:rsidRPr="006D1B03">
        <w:rPr>
          <w:sz w:val="16"/>
          <w:szCs w:val="16"/>
        </w:rPr>
        <w:t>Residente/Cliente</w:t>
      </w:r>
      <w:r w:rsidRPr="006D1B03">
        <w:rPr>
          <w:spacing w:val="40"/>
          <w:sz w:val="16"/>
          <w:szCs w:val="16"/>
        </w:rPr>
        <w:t xml:space="preserve"> </w:t>
      </w:r>
      <w:r w:rsidRPr="006D1B03">
        <w:rPr>
          <w:sz w:val="16"/>
          <w:szCs w:val="16"/>
        </w:rPr>
        <w:t>y/o</w:t>
      </w:r>
      <w:r w:rsidRPr="006D1B03">
        <w:rPr>
          <w:spacing w:val="40"/>
          <w:sz w:val="16"/>
          <w:szCs w:val="16"/>
        </w:rPr>
        <w:t xml:space="preserve"> </w:t>
      </w:r>
      <w:r w:rsidRPr="006D1B03">
        <w:rPr>
          <w:sz w:val="16"/>
          <w:szCs w:val="16"/>
        </w:rPr>
        <w:t>Tutor</w:t>
      </w:r>
      <w:r w:rsidRPr="006D1B03">
        <w:rPr>
          <w:spacing w:val="46"/>
          <w:sz w:val="16"/>
          <w:szCs w:val="16"/>
        </w:rPr>
        <w:t xml:space="preserve"> </w:t>
      </w:r>
      <w:r w:rsidRPr="006D1B03">
        <w:rPr>
          <w:sz w:val="16"/>
          <w:szCs w:val="16"/>
        </w:rPr>
        <w:t>y/o</w:t>
      </w:r>
      <w:r w:rsidRPr="006D1B03">
        <w:rPr>
          <w:spacing w:val="40"/>
          <w:sz w:val="16"/>
          <w:szCs w:val="16"/>
        </w:rPr>
        <w:t xml:space="preserve"> </w:t>
      </w:r>
      <w:r w:rsidRPr="006D1B03">
        <w:rPr>
          <w:sz w:val="16"/>
          <w:szCs w:val="16"/>
        </w:rPr>
        <w:t>Persona</w:t>
      </w:r>
      <w:r w:rsidRPr="006D1B03">
        <w:rPr>
          <w:spacing w:val="40"/>
          <w:sz w:val="16"/>
          <w:szCs w:val="16"/>
        </w:rPr>
        <w:t xml:space="preserve"> </w:t>
      </w:r>
      <w:r w:rsidRPr="006D1B03">
        <w:rPr>
          <w:sz w:val="16"/>
          <w:szCs w:val="16"/>
        </w:rPr>
        <w:t>Responsable</w:t>
      </w:r>
      <w:r w:rsidRPr="006D1B03">
        <w:rPr>
          <w:spacing w:val="-1"/>
          <w:sz w:val="16"/>
          <w:szCs w:val="16"/>
        </w:rPr>
        <w:t xml:space="preserve"> </w:t>
      </w:r>
      <w:r w:rsidRPr="006D1B03">
        <w:rPr>
          <w:sz w:val="16"/>
          <w:szCs w:val="16"/>
        </w:rPr>
        <w:t>como</w:t>
      </w:r>
      <w:r w:rsidRPr="006D1B03">
        <w:rPr>
          <w:spacing w:val="12"/>
          <w:sz w:val="16"/>
          <w:szCs w:val="16"/>
        </w:rPr>
        <w:t xml:space="preserve"> </w:t>
      </w:r>
      <w:r w:rsidRPr="006D1B03">
        <w:rPr>
          <w:sz w:val="16"/>
          <w:szCs w:val="16"/>
        </w:rPr>
        <w:t>consecuencia</w:t>
      </w:r>
      <w:r w:rsidRPr="006D1B03">
        <w:rPr>
          <w:spacing w:val="11"/>
          <w:sz w:val="16"/>
          <w:szCs w:val="16"/>
        </w:rPr>
        <w:t xml:space="preserve"> </w:t>
      </w:r>
      <w:r w:rsidRPr="006D1B03">
        <w:rPr>
          <w:sz w:val="16"/>
          <w:szCs w:val="16"/>
        </w:rPr>
        <w:t>del</w:t>
      </w:r>
      <w:r w:rsidRPr="006D1B03">
        <w:rPr>
          <w:spacing w:val="10"/>
          <w:sz w:val="16"/>
          <w:szCs w:val="16"/>
        </w:rPr>
        <w:t xml:space="preserve"> </w:t>
      </w:r>
      <w:r w:rsidRPr="006D1B03">
        <w:rPr>
          <w:sz w:val="16"/>
          <w:szCs w:val="16"/>
        </w:rPr>
        <w:t>contrato</w:t>
      </w:r>
      <w:r w:rsidRPr="006D1B03">
        <w:rPr>
          <w:spacing w:val="13"/>
          <w:sz w:val="16"/>
          <w:szCs w:val="16"/>
        </w:rPr>
        <w:t xml:space="preserve"> </w:t>
      </w:r>
      <w:r w:rsidRPr="006D1B03">
        <w:rPr>
          <w:sz w:val="16"/>
          <w:szCs w:val="16"/>
        </w:rPr>
        <w:t>de</w:t>
      </w:r>
      <w:r w:rsidRPr="006D1B03">
        <w:rPr>
          <w:spacing w:val="11"/>
          <w:sz w:val="16"/>
          <w:szCs w:val="16"/>
        </w:rPr>
        <w:t xml:space="preserve"> </w:t>
      </w:r>
      <w:r w:rsidRPr="006D1B03">
        <w:rPr>
          <w:sz w:val="16"/>
          <w:szCs w:val="16"/>
        </w:rPr>
        <w:t>estancia</w:t>
      </w:r>
      <w:r w:rsidRPr="006D1B03">
        <w:rPr>
          <w:spacing w:val="13"/>
          <w:sz w:val="16"/>
          <w:szCs w:val="16"/>
        </w:rPr>
        <w:t xml:space="preserve"> </w:t>
      </w:r>
      <w:r w:rsidRPr="006D1B03">
        <w:rPr>
          <w:sz w:val="16"/>
          <w:szCs w:val="16"/>
        </w:rPr>
        <w:t>o</w:t>
      </w:r>
      <w:r w:rsidRPr="006D1B03">
        <w:rPr>
          <w:spacing w:val="11"/>
          <w:sz w:val="16"/>
          <w:szCs w:val="16"/>
        </w:rPr>
        <w:t xml:space="preserve"> </w:t>
      </w:r>
      <w:r w:rsidRPr="006D1B03">
        <w:rPr>
          <w:sz w:val="16"/>
          <w:szCs w:val="16"/>
        </w:rPr>
        <w:t>de</w:t>
      </w:r>
      <w:r w:rsidRPr="006D1B03">
        <w:rPr>
          <w:spacing w:val="13"/>
          <w:sz w:val="16"/>
          <w:szCs w:val="16"/>
        </w:rPr>
        <w:t xml:space="preserve"> </w:t>
      </w:r>
      <w:r w:rsidRPr="006D1B03">
        <w:rPr>
          <w:sz w:val="16"/>
          <w:szCs w:val="16"/>
        </w:rPr>
        <w:t>prestación</w:t>
      </w:r>
      <w:r w:rsidRPr="006D1B03">
        <w:rPr>
          <w:spacing w:val="13"/>
          <w:sz w:val="16"/>
          <w:szCs w:val="16"/>
        </w:rPr>
        <w:t xml:space="preserve"> </w:t>
      </w:r>
      <w:r w:rsidRPr="006D1B03">
        <w:rPr>
          <w:sz w:val="16"/>
          <w:szCs w:val="16"/>
        </w:rPr>
        <w:t>de</w:t>
      </w:r>
      <w:r w:rsidRPr="006D1B03">
        <w:rPr>
          <w:spacing w:val="11"/>
          <w:sz w:val="16"/>
          <w:szCs w:val="16"/>
        </w:rPr>
        <w:t xml:space="preserve"> </w:t>
      </w:r>
      <w:r w:rsidRPr="006D1B03">
        <w:rPr>
          <w:sz w:val="16"/>
          <w:szCs w:val="16"/>
        </w:rPr>
        <w:t>servicios</w:t>
      </w:r>
      <w:r w:rsidRPr="006D1B03">
        <w:rPr>
          <w:spacing w:val="13"/>
          <w:sz w:val="16"/>
          <w:szCs w:val="16"/>
        </w:rPr>
        <w:t xml:space="preserve"> </w:t>
      </w:r>
      <w:r w:rsidRPr="006D1B03">
        <w:rPr>
          <w:sz w:val="16"/>
          <w:szCs w:val="16"/>
        </w:rPr>
        <w:t>(el</w:t>
      </w:r>
      <w:r w:rsidRPr="006D1B03">
        <w:rPr>
          <w:spacing w:val="10"/>
          <w:sz w:val="16"/>
          <w:szCs w:val="16"/>
        </w:rPr>
        <w:t xml:space="preserve"> </w:t>
      </w:r>
      <w:r w:rsidRPr="006D1B03">
        <w:rPr>
          <w:sz w:val="16"/>
          <w:szCs w:val="16"/>
        </w:rPr>
        <w:t>“Contrato”);</w:t>
      </w:r>
    </w:p>
    <w:p w:rsidR="0041302A" w:rsidRPr="006D1B03" w:rsidRDefault="0041302A" w:rsidP="006D1B03">
      <w:pPr>
        <w:pStyle w:val="Textoindependiente"/>
        <w:rPr>
          <w:sz w:val="16"/>
          <w:szCs w:val="16"/>
        </w:rPr>
      </w:pPr>
      <w:r w:rsidRPr="006D1B03">
        <w:rPr>
          <w:sz w:val="16"/>
          <w:szCs w:val="16"/>
        </w:rPr>
        <w:t>(</w:t>
      </w:r>
      <w:proofErr w:type="spellStart"/>
      <w:r w:rsidRPr="006D1B03">
        <w:rPr>
          <w:sz w:val="16"/>
          <w:szCs w:val="16"/>
        </w:rPr>
        <w:t>ii</w:t>
      </w:r>
      <w:proofErr w:type="spellEnd"/>
      <w:r w:rsidRPr="006D1B03">
        <w:rPr>
          <w:sz w:val="16"/>
          <w:szCs w:val="16"/>
        </w:rPr>
        <w:t>)</w:t>
      </w:r>
      <w:r w:rsidRPr="006D1B03">
        <w:rPr>
          <w:spacing w:val="40"/>
          <w:sz w:val="16"/>
          <w:szCs w:val="16"/>
        </w:rPr>
        <w:t xml:space="preserve"> </w:t>
      </w:r>
      <w:r w:rsidRPr="006D1B03">
        <w:rPr>
          <w:sz w:val="16"/>
          <w:szCs w:val="16"/>
        </w:rPr>
        <w:t>se</w:t>
      </w:r>
      <w:r w:rsidRPr="006D1B03">
        <w:rPr>
          <w:spacing w:val="40"/>
          <w:sz w:val="16"/>
          <w:szCs w:val="16"/>
        </w:rPr>
        <w:t xml:space="preserve"> </w:t>
      </w:r>
      <w:r w:rsidRPr="006D1B03">
        <w:rPr>
          <w:sz w:val="16"/>
          <w:szCs w:val="16"/>
        </w:rPr>
        <w:t>hayan</w:t>
      </w:r>
      <w:r w:rsidRPr="006D1B03">
        <w:rPr>
          <w:spacing w:val="40"/>
          <w:sz w:val="16"/>
          <w:szCs w:val="16"/>
        </w:rPr>
        <w:t xml:space="preserve"> </w:t>
      </w:r>
      <w:r w:rsidRPr="006D1B03">
        <w:rPr>
          <w:sz w:val="16"/>
          <w:szCs w:val="16"/>
        </w:rPr>
        <w:t>generado</w:t>
      </w:r>
      <w:r w:rsidRPr="006D1B03">
        <w:rPr>
          <w:spacing w:val="40"/>
          <w:sz w:val="16"/>
          <w:szCs w:val="16"/>
        </w:rPr>
        <w:t xml:space="preserve"> </w:t>
      </w:r>
      <w:r w:rsidRPr="006D1B03">
        <w:rPr>
          <w:sz w:val="16"/>
          <w:szCs w:val="16"/>
        </w:rPr>
        <w:t>como</w:t>
      </w:r>
      <w:r w:rsidRPr="006D1B03">
        <w:rPr>
          <w:spacing w:val="40"/>
          <w:sz w:val="16"/>
          <w:szCs w:val="16"/>
        </w:rPr>
        <w:t xml:space="preserve"> </w:t>
      </w:r>
      <w:r w:rsidRPr="006D1B03">
        <w:rPr>
          <w:sz w:val="16"/>
          <w:szCs w:val="16"/>
        </w:rPr>
        <w:t>consecuencia</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la</w:t>
      </w:r>
      <w:r w:rsidRPr="006D1B03">
        <w:rPr>
          <w:spacing w:val="40"/>
          <w:sz w:val="16"/>
          <w:szCs w:val="16"/>
        </w:rPr>
        <w:t xml:space="preserve"> </w:t>
      </w:r>
      <w:r w:rsidRPr="006D1B03">
        <w:rPr>
          <w:sz w:val="16"/>
          <w:szCs w:val="16"/>
        </w:rPr>
        <w:t>prestación</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servicio</w:t>
      </w:r>
      <w:r w:rsidRPr="006D1B03">
        <w:rPr>
          <w:spacing w:val="40"/>
          <w:sz w:val="16"/>
          <w:szCs w:val="16"/>
        </w:rPr>
        <w:t xml:space="preserve"> </w:t>
      </w:r>
      <w:r w:rsidRPr="006D1B03">
        <w:rPr>
          <w:sz w:val="16"/>
          <w:szCs w:val="16"/>
        </w:rPr>
        <w:t>por</w:t>
      </w:r>
      <w:r w:rsidRPr="006D1B03">
        <w:rPr>
          <w:spacing w:val="40"/>
          <w:sz w:val="16"/>
          <w:szCs w:val="16"/>
        </w:rPr>
        <w:t xml:space="preserve"> </w:t>
      </w:r>
      <w:r w:rsidRPr="006D1B03">
        <w:rPr>
          <w:sz w:val="16"/>
          <w:szCs w:val="16"/>
        </w:rPr>
        <w:t>parte</w:t>
      </w:r>
      <w:r w:rsidRPr="006D1B03">
        <w:rPr>
          <w:spacing w:val="40"/>
          <w:sz w:val="16"/>
          <w:szCs w:val="16"/>
        </w:rPr>
        <w:t xml:space="preserve"> </w:t>
      </w:r>
      <w:r w:rsidR="00251E1B">
        <w:rPr>
          <w:sz w:val="16"/>
          <w:szCs w:val="16"/>
        </w:rPr>
        <w:t xml:space="preserve">de Grupo </w:t>
      </w:r>
      <w:proofErr w:type="spellStart"/>
      <w:r w:rsidR="00251E1B">
        <w:rPr>
          <w:sz w:val="16"/>
          <w:szCs w:val="16"/>
        </w:rPr>
        <w:t>Villamor</w:t>
      </w:r>
      <w:proofErr w:type="spellEnd"/>
      <w:r w:rsidRPr="006D1B03">
        <w:rPr>
          <w:sz w:val="16"/>
          <w:szCs w:val="16"/>
        </w:rPr>
        <w:t>;</w:t>
      </w:r>
      <w:r w:rsidRPr="006D1B03">
        <w:rPr>
          <w:spacing w:val="71"/>
          <w:sz w:val="16"/>
          <w:szCs w:val="16"/>
        </w:rPr>
        <w:t xml:space="preserve"> </w:t>
      </w:r>
      <w:r w:rsidRPr="006D1B03">
        <w:rPr>
          <w:sz w:val="16"/>
          <w:szCs w:val="16"/>
        </w:rPr>
        <w:t>o</w:t>
      </w:r>
      <w:r w:rsidRPr="006D1B03">
        <w:rPr>
          <w:spacing w:val="68"/>
          <w:sz w:val="16"/>
          <w:szCs w:val="16"/>
        </w:rPr>
        <w:t xml:space="preserve"> </w:t>
      </w:r>
      <w:r w:rsidRPr="006D1B03">
        <w:rPr>
          <w:sz w:val="16"/>
          <w:szCs w:val="16"/>
        </w:rPr>
        <w:t>haya</w:t>
      </w:r>
      <w:r w:rsidRPr="006D1B03">
        <w:rPr>
          <w:spacing w:val="70"/>
          <w:sz w:val="16"/>
          <w:szCs w:val="16"/>
        </w:rPr>
        <w:t xml:space="preserve"> </w:t>
      </w:r>
      <w:r w:rsidRPr="006D1B03">
        <w:rPr>
          <w:sz w:val="16"/>
          <w:szCs w:val="16"/>
        </w:rPr>
        <w:t>obtenido</w:t>
      </w:r>
      <w:r w:rsidRPr="006D1B03">
        <w:rPr>
          <w:spacing w:val="70"/>
          <w:sz w:val="16"/>
          <w:szCs w:val="16"/>
        </w:rPr>
        <w:t xml:space="preserve"> </w:t>
      </w:r>
      <w:r w:rsidRPr="006D1B03">
        <w:rPr>
          <w:sz w:val="16"/>
          <w:szCs w:val="16"/>
        </w:rPr>
        <w:t>por</w:t>
      </w:r>
      <w:r w:rsidRPr="006D1B03">
        <w:rPr>
          <w:spacing w:val="71"/>
          <w:sz w:val="16"/>
          <w:szCs w:val="16"/>
        </w:rPr>
        <w:t xml:space="preserve"> </w:t>
      </w:r>
      <w:r w:rsidRPr="006D1B03">
        <w:rPr>
          <w:sz w:val="16"/>
          <w:szCs w:val="16"/>
        </w:rPr>
        <w:t>distintos</w:t>
      </w:r>
      <w:r w:rsidRPr="006D1B03">
        <w:rPr>
          <w:spacing w:val="68"/>
          <w:sz w:val="16"/>
          <w:szCs w:val="16"/>
        </w:rPr>
        <w:t xml:space="preserve"> </w:t>
      </w:r>
      <w:r w:rsidRPr="006D1B03">
        <w:rPr>
          <w:sz w:val="16"/>
          <w:szCs w:val="16"/>
        </w:rPr>
        <w:t>medios</w:t>
      </w:r>
      <w:r w:rsidRPr="006D1B03">
        <w:rPr>
          <w:spacing w:val="68"/>
          <w:sz w:val="16"/>
          <w:szCs w:val="16"/>
        </w:rPr>
        <w:t xml:space="preserve"> </w:t>
      </w:r>
      <w:r w:rsidRPr="006D1B03">
        <w:rPr>
          <w:sz w:val="16"/>
          <w:szCs w:val="16"/>
        </w:rPr>
        <w:t>(en</w:t>
      </w:r>
      <w:r w:rsidRPr="006D1B03">
        <w:rPr>
          <w:spacing w:val="68"/>
          <w:sz w:val="16"/>
          <w:szCs w:val="16"/>
        </w:rPr>
        <w:t xml:space="preserve"> </w:t>
      </w:r>
      <w:r w:rsidRPr="006D1B03">
        <w:rPr>
          <w:sz w:val="16"/>
          <w:szCs w:val="16"/>
        </w:rPr>
        <w:t>adelante,</w:t>
      </w:r>
      <w:r w:rsidRPr="006D1B03">
        <w:rPr>
          <w:spacing w:val="69"/>
          <w:sz w:val="16"/>
          <w:szCs w:val="16"/>
        </w:rPr>
        <w:t xml:space="preserve"> </w:t>
      </w:r>
      <w:r w:rsidRPr="006D1B03">
        <w:rPr>
          <w:sz w:val="16"/>
          <w:szCs w:val="16"/>
        </w:rPr>
        <w:t>los</w:t>
      </w:r>
      <w:r w:rsidRPr="006D1B03">
        <w:rPr>
          <w:spacing w:val="68"/>
          <w:sz w:val="16"/>
          <w:szCs w:val="16"/>
        </w:rPr>
        <w:t xml:space="preserve"> </w:t>
      </w:r>
      <w:r w:rsidRPr="006D1B03">
        <w:rPr>
          <w:sz w:val="16"/>
          <w:szCs w:val="16"/>
        </w:rPr>
        <w:t>“Datos Personales”):</w:t>
      </w:r>
    </w:p>
    <w:p w:rsidR="0041302A" w:rsidRPr="006D1B03" w:rsidRDefault="0041302A" w:rsidP="006D1B03">
      <w:pPr>
        <w:pStyle w:val="Textoindependiente"/>
        <w:rPr>
          <w:sz w:val="16"/>
          <w:szCs w:val="16"/>
        </w:rPr>
      </w:pPr>
    </w:p>
    <w:p w:rsidR="0041302A" w:rsidRPr="006D1B03" w:rsidRDefault="0041302A" w:rsidP="006D1B03">
      <w:pPr>
        <w:pStyle w:val="Textoindependiente"/>
        <w:rPr>
          <w:sz w:val="16"/>
          <w:szCs w:val="16"/>
        </w:rPr>
      </w:pPr>
      <w:r w:rsidRPr="006D1B03">
        <w:rPr>
          <w:sz w:val="16"/>
          <w:szCs w:val="16"/>
        </w:rPr>
        <w:t>Responsable:</w:t>
      </w:r>
      <w:r w:rsidRPr="006D1B03">
        <w:rPr>
          <w:spacing w:val="26"/>
          <w:sz w:val="16"/>
          <w:szCs w:val="16"/>
        </w:rPr>
        <w:t xml:space="preserve"> </w:t>
      </w:r>
      <w:proofErr w:type="spellStart"/>
      <w:r w:rsidR="000A2216">
        <w:rPr>
          <w:sz w:val="16"/>
          <w:szCs w:val="16"/>
          <w:highlight w:val="yellow"/>
        </w:rPr>
        <w:t>Gestion</w:t>
      </w:r>
      <w:proofErr w:type="spellEnd"/>
      <w:r w:rsidR="000A2216">
        <w:rPr>
          <w:sz w:val="16"/>
          <w:szCs w:val="16"/>
          <w:highlight w:val="yellow"/>
        </w:rPr>
        <w:t xml:space="preserve"> </w:t>
      </w:r>
      <w:proofErr w:type="spellStart"/>
      <w:r w:rsidR="000A2216">
        <w:rPr>
          <w:sz w:val="16"/>
          <w:szCs w:val="16"/>
          <w:highlight w:val="yellow"/>
        </w:rPr>
        <w:t>Gerosocial</w:t>
      </w:r>
      <w:proofErr w:type="spellEnd"/>
      <w:r w:rsidRPr="006D1B03">
        <w:rPr>
          <w:spacing w:val="28"/>
          <w:sz w:val="16"/>
          <w:szCs w:val="16"/>
          <w:highlight w:val="yellow"/>
        </w:rPr>
        <w:t xml:space="preserve"> </w:t>
      </w:r>
      <w:r w:rsidRPr="006D1B03">
        <w:rPr>
          <w:sz w:val="16"/>
          <w:szCs w:val="16"/>
          <w:highlight w:val="yellow"/>
        </w:rPr>
        <w:t>(Residencia</w:t>
      </w:r>
      <w:r w:rsidRPr="006D1B03">
        <w:rPr>
          <w:spacing w:val="22"/>
          <w:sz w:val="16"/>
          <w:szCs w:val="16"/>
          <w:highlight w:val="yellow"/>
        </w:rPr>
        <w:t xml:space="preserve"> </w:t>
      </w:r>
      <w:r w:rsidR="000A2216">
        <w:rPr>
          <w:sz w:val="16"/>
          <w:szCs w:val="16"/>
          <w:highlight w:val="yellow"/>
        </w:rPr>
        <w:t>La Campiña</w:t>
      </w:r>
      <w:r w:rsidRPr="006D1B03">
        <w:rPr>
          <w:sz w:val="16"/>
          <w:szCs w:val="16"/>
          <w:highlight w:val="yellow"/>
        </w:rPr>
        <w:t>)</w:t>
      </w:r>
      <w:r w:rsidRPr="006D1B03">
        <w:rPr>
          <w:i/>
          <w:iCs/>
          <w:sz w:val="16"/>
          <w:szCs w:val="16"/>
          <w:highlight w:val="yellow"/>
        </w:rPr>
        <w:t>,</w:t>
      </w:r>
      <w:r w:rsidRPr="006D1B03">
        <w:rPr>
          <w:i/>
          <w:iCs/>
          <w:spacing w:val="26"/>
          <w:sz w:val="16"/>
          <w:szCs w:val="16"/>
          <w:highlight w:val="yellow"/>
        </w:rPr>
        <w:t xml:space="preserve"> </w:t>
      </w:r>
      <w:r w:rsidRPr="006D1B03">
        <w:rPr>
          <w:sz w:val="16"/>
          <w:szCs w:val="16"/>
          <w:highlight w:val="yellow"/>
        </w:rPr>
        <w:t>con</w:t>
      </w:r>
      <w:r w:rsidRPr="006D1B03">
        <w:rPr>
          <w:spacing w:val="22"/>
          <w:sz w:val="16"/>
          <w:szCs w:val="16"/>
          <w:highlight w:val="yellow"/>
        </w:rPr>
        <w:t xml:space="preserve"> </w:t>
      </w:r>
      <w:r w:rsidRPr="006D1B03">
        <w:rPr>
          <w:sz w:val="16"/>
          <w:szCs w:val="16"/>
          <w:highlight w:val="yellow"/>
        </w:rPr>
        <w:t>domicilio</w:t>
      </w:r>
      <w:r w:rsidRPr="006D1B03">
        <w:rPr>
          <w:spacing w:val="24"/>
          <w:sz w:val="16"/>
          <w:szCs w:val="16"/>
          <w:highlight w:val="yellow"/>
        </w:rPr>
        <w:t xml:space="preserve"> </w:t>
      </w:r>
      <w:r w:rsidR="000A2216">
        <w:rPr>
          <w:sz w:val="16"/>
          <w:szCs w:val="16"/>
          <w:highlight w:val="yellow"/>
        </w:rPr>
        <w:t xml:space="preserve">social en la c/ </w:t>
      </w:r>
      <w:proofErr w:type="spellStart"/>
      <w:r w:rsidR="000A2216">
        <w:rPr>
          <w:sz w:val="16"/>
          <w:szCs w:val="16"/>
          <w:highlight w:val="yellow"/>
        </w:rPr>
        <w:t>Gravina</w:t>
      </w:r>
      <w:proofErr w:type="spellEnd"/>
      <w:r w:rsidR="000A2216">
        <w:rPr>
          <w:sz w:val="16"/>
          <w:szCs w:val="16"/>
          <w:highlight w:val="yellow"/>
        </w:rPr>
        <w:t>, 20,  28004</w:t>
      </w:r>
      <w:r w:rsidRPr="006D1B03">
        <w:rPr>
          <w:sz w:val="16"/>
          <w:szCs w:val="16"/>
          <w:highlight w:val="yellow"/>
        </w:rPr>
        <w:t xml:space="preserve"> Madr</w:t>
      </w:r>
      <w:r w:rsidR="000A2216">
        <w:rPr>
          <w:sz w:val="16"/>
          <w:szCs w:val="16"/>
          <w:highlight w:val="yellow"/>
        </w:rPr>
        <w:t>id (en adelante, "RESIDENCIA LA CAMPIÑA</w:t>
      </w:r>
      <w:r w:rsidRPr="006D1B03">
        <w:rPr>
          <w:sz w:val="16"/>
          <w:szCs w:val="16"/>
          <w:highlight w:val="yellow"/>
        </w:rPr>
        <w:t>").</w:t>
      </w:r>
    </w:p>
    <w:p w:rsidR="0041302A" w:rsidRPr="006D1B03" w:rsidRDefault="0041302A" w:rsidP="006D1B03">
      <w:pPr>
        <w:pStyle w:val="Textoindependiente"/>
        <w:rPr>
          <w:sz w:val="16"/>
          <w:szCs w:val="16"/>
        </w:rPr>
      </w:pPr>
      <w:r w:rsidRPr="006D1B03">
        <w:rPr>
          <w:sz w:val="16"/>
          <w:szCs w:val="16"/>
        </w:rPr>
        <w:t>Finalidad: Los Datos Personales (que incluyen sus datos de salud) se tratarán con las siguientes finalidades:</w:t>
      </w:r>
    </w:p>
    <w:p w:rsidR="0041302A" w:rsidRPr="006D1B03" w:rsidRDefault="0041302A" w:rsidP="006D1B03">
      <w:pPr>
        <w:pStyle w:val="Textoindependiente"/>
        <w:rPr>
          <w:sz w:val="16"/>
          <w:szCs w:val="16"/>
        </w:rPr>
      </w:pPr>
      <w:r w:rsidRPr="006D1B03">
        <w:rPr>
          <w:sz w:val="16"/>
          <w:szCs w:val="16"/>
        </w:rPr>
        <w:t>Formalización, desarrollo y ejecución del Contrato.</w:t>
      </w:r>
    </w:p>
    <w:p w:rsidR="0041302A" w:rsidRPr="006D1B03" w:rsidRDefault="0041302A" w:rsidP="006D1B03">
      <w:pPr>
        <w:pStyle w:val="Textoindependiente"/>
        <w:rPr>
          <w:sz w:val="16"/>
          <w:szCs w:val="16"/>
        </w:rPr>
      </w:pPr>
      <w:r w:rsidRPr="006D1B03">
        <w:rPr>
          <w:sz w:val="16"/>
          <w:szCs w:val="16"/>
        </w:rPr>
        <w:t>Prestación</w:t>
      </w:r>
      <w:r w:rsidRPr="006D1B03">
        <w:rPr>
          <w:spacing w:val="16"/>
          <w:sz w:val="16"/>
          <w:szCs w:val="16"/>
        </w:rPr>
        <w:t xml:space="preserve"> </w:t>
      </w:r>
      <w:r w:rsidRPr="006D1B03">
        <w:rPr>
          <w:sz w:val="16"/>
          <w:szCs w:val="16"/>
        </w:rPr>
        <w:t>del</w:t>
      </w:r>
      <w:r w:rsidRPr="006D1B03">
        <w:rPr>
          <w:spacing w:val="18"/>
          <w:sz w:val="16"/>
          <w:szCs w:val="16"/>
        </w:rPr>
        <w:t xml:space="preserve"> </w:t>
      </w:r>
      <w:r w:rsidRPr="006D1B03">
        <w:rPr>
          <w:sz w:val="16"/>
          <w:szCs w:val="16"/>
        </w:rPr>
        <w:t>servicio</w:t>
      </w:r>
      <w:r w:rsidRPr="006D1B03">
        <w:rPr>
          <w:spacing w:val="19"/>
          <w:sz w:val="16"/>
          <w:szCs w:val="16"/>
        </w:rPr>
        <w:t xml:space="preserve"> </w:t>
      </w:r>
      <w:r w:rsidRPr="006D1B03">
        <w:rPr>
          <w:sz w:val="16"/>
          <w:szCs w:val="16"/>
        </w:rPr>
        <w:t>asistencial</w:t>
      </w:r>
      <w:r w:rsidRPr="006D1B03">
        <w:rPr>
          <w:spacing w:val="18"/>
          <w:sz w:val="16"/>
          <w:szCs w:val="16"/>
        </w:rPr>
        <w:t xml:space="preserve"> </w:t>
      </w:r>
      <w:r w:rsidRPr="006D1B03">
        <w:rPr>
          <w:sz w:val="16"/>
          <w:szCs w:val="16"/>
        </w:rPr>
        <w:t>integral</w:t>
      </w:r>
      <w:r w:rsidRPr="006D1B03">
        <w:rPr>
          <w:spacing w:val="16"/>
          <w:sz w:val="16"/>
          <w:szCs w:val="16"/>
        </w:rPr>
        <w:t xml:space="preserve"> </w:t>
      </w:r>
      <w:r w:rsidRPr="006D1B03">
        <w:rPr>
          <w:sz w:val="16"/>
          <w:szCs w:val="16"/>
        </w:rPr>
        <w:t>objeto</w:t>
      </w:r>
      <w:r w:rsidRPr="006D1B03">
        <w:rPr>
          <w:spacing w:val="17"/>
          <w:sz w:val="16"/>
          <w:szCs w:val="16"/>
        </w:rPr>
        <w:t xml:space="preserve"> </w:t>
      </w:r>
      <w:r w:rsidRPr="006D1B03">
        <w:rPr>
          <w:sz w:val="16"/>
          <w:szCs w:val="16"/>
        </w:rPr>
        <w:t>del</w:t>
      </w:r>
      <w:r w:rsidRPr="006D1B03">
        <w:rPr>
          <w:spacing w:val="18"/>
          <w:sz w:val="16"/>
          <w:szCs w:val="16"/>
        </w:rPr>
        <w:t xml:space="preserve"> </w:t>
      </w:r>
      <w:r w:rsidRPr="006D1B03">
        <w:rPr>
          <w:sz w:val="16"/>
          <w:szCs w:val="16"/>
        </w:rPr>
        <w:t>Contrato,</w:t>
      </w:r>
      <w:r w:rsidRPr="006D1B03">
        <w:rPr>
          <w:spacing w:val="18"/>
          <w:sz w:val="16"/>
          <w:szCs w:val="16"/>
        </w:rPr>
        <w:t xml:space="preserve"> </w:t>
      </w:r>
      <w:r w:rsidRPr="006D1B03">
        <w:rPr>
          <w:sz w:val="16"/>
          <w:szCs w:val="16"/>
        </w:rPr>
        <w:t>pudiendo</w:t>
      </w:r>
      <w:r w:rsidRPr="006D1B03">
        <w:rPr>
          <w:spacing w:val="16"/>
          <w:sz w:val="16"/>
          <w:szCs w:val="16"/>
        </w:rPr>
        <w:t xml:space="preserve"> </w:t>
      </w:r>
      <w:r w:rsidRPr="006D1B03">
        <w:rPr>
          <w:sz w:val="16"/>
          <w:szCs w:val="16"/>
        </w:rPr>
        <w:t>a tal</w:t>
      </w:r>
      <w:r w:rsidRPr="006D1B03">
        <w:rPr>
          <w:spacing w:val="30"/>
          <w:sz w:val="16"/>
          <w:szCs w:val="16"/>
        </w:rPr>
        <w:t xml:space="preserve"> </w:t>
      </w:r>
      <w:r w:rsidRPr="006D1B03">
        <w:rPr>
          <w:sz w:val="16"/>
          <w:szCs w:val="16"/>
        </w:rPr>
        <w:t>fin</w:t>
      </w:r>
      <w:r w:rsidRPr="006D1B03">
        <w:rPr>
          <w:spacing w:val="29"/>
          <w:sz w:val="16"/>
          <w:szCs w:val="16"/>
        </w:rPr>
        <w:t xml:space="preserve"> </w:t>
      </w:r>
      <w:r w:rsidRPr="006D1B03">
        <w:rPr>
          <w:sz w:val="16"/>
          <w:szCs w:val="16"/>
        </w:rPr>
        <w:t>facilitar</w:t>
      </w:r>
      <w:r w:rsidRPr="006D1B03">
        <w:rPr>
          <w:spacing w:val="32"/>
          <w:sz w:val="16"/>
          <w:szCs w:val="16"/>
        </w:rPr>
        <w:t xml:space="preserve"> </w:t>
      </w:r>
      <w:r w:rsidRPr="006D1B03">
        <w:rPr>
          <w:sz w:val="16"/>
          <w:szCs w:val="16"/>
        </w:rPr>
        <w:t>o</w:t>
      </w:r>
      <w:r w:rsidRPr="006D1B03">
        <w:rPr>
          <w:spacing w:val="28"/>
          <w:sz w:val="16"/>
          <w:szCs w:val="16"/>
        </w:rPr>
        <w:t xml:space="preserve"> </w:t>
      </w:r>
      <w:r w:rsidRPr="006D1B03">
        <w:rPr>
          <w:sz w:val="16"/>
          <w:szCs w:val="16"/>
        </w:rPr>
        <w:t>solicitar</w:t>
      </w:r>
      <w:r w:rsidRPr="006D1B03">
        <w:rPr>
          <w:spacing w:val="29"/>
          <w:sz w:val="16"/>
          <w:szCs w:val="16"/>
        </w:rPr>
        <w:t xml:space="preserve"> </w:t>
      </w:r>
      <w:r w:rsidRPr="006D1B03">
        <w:rPr>
          <w:sz w:val="16"/>
          <w:szCs w:val="16"/>
        </w:rPr>
        <w:t>de</w:t>
      </w:r>
      <w:r w:rsidRPr="006D1B03">
        <w:rPr>
          <w:spacing w:val="31"/>
          <w:sz w:val="16"/>
          <w:szCs w:val="16"/>
        </w:rPr>
        <w:t xml:space="preserve"> </w:t>
      </w:r>
      <w:r w:rsidRPr="006D1B03">
        <w:rPr>
          <w:sz w:val="16"/>
          <w:szCs w:val="16"/>
        </w:rPr>
        <w:t>los</w:t>
      </w:r>
      <w:r w:rsidRPr="006D1B03">
        <w:rPr>
          <w:spacing w:val="31"/>
          <w:sz w:val="16"/>
          <w:szCs w:val="16"/>
        </w:rPr>
        <w:t xml:space="preserve"> </w:t>
      </w:r>
      <w:r w:rsidRPr="006D1B03">
        <w:rPr>
          <w:sz w:val="16"/>
          <w:szCs w:val="16"/>
        </w:rPr>
        <w:t>profesionales</w:t>
      </w:r>
      <w:r w:rsidRPr="006D1B03">
        <w:rPr>
          <w:spacing w:val="31"/>
          <w:sz w:val="16"/>
          <w:szCs w:val="16"/>
        </w:rPr>
        <w:t xml:space="preserve"> </w:t>
      </w:r>
      <w:r w:rsidRPr="006D1B03">
        <w:rPr>
          <w:sz w:val="16"/>
          <w:szCs w:val="16"/>
        </w:rPr>
        <w:t>sanitarios,</w:t>
      </w:r>
      <w:r w:rsidRPr="006D1B03">
        <w:rPr>
          <w:spacing w:val="30"/>
          <w:sz w:val="16"/>
          <w:szCs w:val="16"/>
        </w:rPr>
        <w:t xml:space="preserve"> </w:t>
      </w:r>
      <w:r w:rsidRPr="006D1B03">
        <w:rPr>
          <w:sz w:val="16"/>
          <w:szCs w:val="16"/>
        </w:rPr>
        <w:t>centros</w:t>
      </w:r>
      <w:r w:rsidRPr="006D1B03">
        <w:rPr>
          <w:spacing w:val="31"/>
          <w:sz w:val="16"/>
          <w:szCs w:val="16"/>
        </w:rPr>
        <w:t xml:space="preserve"> </w:t>
      </w:r>
      <w:r w:rsidRPr="006D1B03">
        <w:rPr>
          <w:sz w:val="16"/>
          <w:szCs w:val="16"/>
        </w:rPr>
        <w:t>de</w:t>
      </w:r>
      <w:r w:rsidRPr="006D1B03">
        <w:rPr>
          <w:spacing w:val="28"/>
          <w:sz w:val="16"/>
          <w:szCs w:val="16"/>
        </w:rPr>
        <w:t xml:space="preserve"> </w:t>
      </w:r>
      <w:r w:rsidRPr="006D1B03">
        <w:rPr>
          <w:sz w:val="16"/>
          <w:szCs w:val="16"/>
        </w:rPr>
        <w:t>salud y/o</w:t>
      </w:r>
      <w:r w:rsidRPr="006D1B03">
        <w:rPr>
          <w:spacing w:val="-1"/>
          <w:sz w:val="16"/>
          <w:szCs w:val="16"/>
        </w:rPr>
        <w:t xml:space="preserve"> </w:t>
      </w:r>
      <w:r w:rsidRPr="006D1B03">
        <w:rPr>
          <w:sz w:val="16"/>
          <w:szCs w:val="16"/>
        </w:rPr>
        <w:t>médicos externos al</w:t>
      </w:r>
      <w:r w:rsidRPr="006D1B03">
        <w:rPr>
          <w:spacing w:val="-4"/>
          <w:sz w:val="16"/>
          <w:szCs w:val="16"/>
        </w:rPr>
        <w:t xml:space="preserve"> </w:t>
      </w:r>
      <w:r w:rsidRPr="006D1B03">
        <w:rPr>
          <w:sz w:val="16"/>
          <w:szCs w:val="16"/>
        </w:rPr>
        <w:t>centro, información referente a</w:t>
      </w:r>
      <w:r w:rsidRPr="006D1B03">
        <w:rPr>
          <w:spacing w:val="-1"/>
          <w:sz w:val="16"/>
          <w:szCs w:val="16"/>
        </w:rPr>
        <w:t xml:space="preserve"> </w:t>
      </w:r>
      <w:r w:rsidRPr="006D1B03">
        <w:rPr>
          <w:sz w:val="16"/>
          <w:szCs w:val="16"/>
        </w:rPr>
        <w:t>su</w:t>
      </w:r>
      <w:r w:rsidRPr="006D1B03">
        <w:rPr>
          <w:spacing w:val="-1"/>
          <w:sz w:val="16"/>
          <w:szCs w:val="16"/>
        </w:rPr>
        <w:t xml:space="preserve"> </w:t>
      </w:r>
      <w:r w:rsidRPr="006D1B03">
        <w:rPr>
          <w:sz w:val="16"/>
          <w:szCs w:val="16"/>
        </w:rPr>
        <w:t>salud.</w:t>
      </w:r>
    </w:p>
    <w:p w:rsidR="0041302A" w:rsidRPr="006D1B03" w:rsidRDefault="0041302A" w:rsidP="006D1B03">
      <w:pPr>
        <w:pStyle w:val="Textoindependiente"/>
        <w:rPr>
          <w:sz w:val="16"/>
          <w:szCs w:val="16"/>
        </w:rPr>
      </w:pPr>
      <w:r w:rsidRPr="006D1B03">
        <w:rPr>
          <w:sz w:val="16"/>
          <w:szCs w:val="16"/>
        </w:rPr>
        <w:t>Cesión</w:t>
      </w:r>
      <w:r w:rsidRPr="006D1B03">
        <w:rPr>
          <w:spacing w:val="36"/>
          <w:sz w:val="16"/>
          <w:szCs w:val="16"/>
        </w:rPr>
        <w:t xml:space="preserve">  </w:t>
      </w:r>
      <w:r w:rsidRPr="006D1B03">
        <w:rPr>
          <w:sz w:val="16"/>
          <w:szCs w:val="16"/>
        </w:rPr>
        <w:t>de</w:t>
      </w:r>
      <w:r w:rsidRPr="006D1B03">
        <w:rPr>
          <w:spacing w:val="37"/>
          <w:sz w:val="16"/>
          <w:szCs w:val="16"/>
        </w:rPr>
        <w:t xml:space="preserve">  </w:t>
      </w:r>
      <w:r w:rsidRPr="006D1B03">
        <w:rPr>
          <w:sz w:val="16"/>
          <w:szCs w:val="16"/>
        </w:rPr>
        <w:t>Datos</w:t>
      </w:r>
      <w:r w:rsidRPr="006D1B03">
        <w:rPr>
          <w:spacing w:val="80"/>
          <w:w w:val="150"/>
          <w:sz w:val="16"/>
          <w:szCs w:val="16"/>
        </w:rPr>
        <w:t xml:space="preserve"> </w:t>
      </w:r>
      <w:r w:rsidRPr="006D1B03">
        <w:rPr>
          <w:sz w:val="16"/>
          <w:szCs w:val="16"/>
        </w:rPr>
        <w:t>Personales</w:t>
      </w:r>
      <w:r w:rsidRPr="006D1B03">
        <w:rPr>
          <w:spacing w:val="37"/>
          <w:sz w:val="16"/>
          <w:szCs w:val="16"/>
        </w:rPr>
        <w:t xml:space="preserve">  </w:t>
      </w:r>
      <w:r w:rsidRPr="006D1B03">
        <w:rPr>
          <w:sz w:val="16"/>
          <w:szCs w:val="16"/>
        </w:rPr>
        <w:t>a</w:t>
      </w:r>
      <w:r w:rsidRPr="006D1B03">
        <w:rPr>
          <w:spacing w:val="37"/>
          <w:sz w:val="16"/>
          <w:szCs w:val="16"/>
        </w:rPr>
        <w:t xml:space="preserve">  </w:t>
      </w:r>
      <w:r w:rsidRPr="006D1B03">
        <w:rPr>
          <w:sz w:val="16"/>
          <w:szCs w:val="16"/>
        </w:rPr>
        <w:t>las</w:t>
      </w:r>
      <w:r w:rsidRPr="006D1B03">
        <w:rPr>
          <w:spacing w:val="37"/>
          <w:sz w:val="16"/>
          <w:szCs w:val="16"/>
        </w:rPr>
        <w:t xml:space="preserve">  </w:t>
      </w:r>
      <w:r w:rsidRPr="006D1B03">
        <w:rPr>
          <w:sz w:val="16"/>
          <w:szCs w:val="16"/>
        </w:rPr>
        <w:t>empresas</w:t>
      </w:r>
      <w:r w:rsidRPr="006D1B03">
        <w:rPr>
          <w:spacing w:val="37"/>
          <w:sz w:val="16"/>
          <w:szCs w:val="16"/>
        </w:rPr>
        <w:t xml:space="preserve">  </w:t>
      </w:r>
      <w:r w:rsidRPr="006D1B03">
        <w:rPr>
          <w:sz w:val="16"/>
          <w:szCs w:val="16"/>
        </w:rPr>
        <w:t>del</w:t>
      </w:r>
      <w:r w:rsidRPr="006D1B03">
        <w:rPr>
          <w:spacing w:val="36"/>
          <w:sz w:val="16"/>
          <w:szCs w:val="16"/>
        </w:rPr>
        <w:t xml:space="preserve">  </w:t>
      </w:r>
      <w:r w:rsidRPr="006D1B03">
        <w:rPr>
          <w:sz w:val="16"/>
          <w:szCs w:val="16"/>
        </w:rPr>
        <w:t>grupo</w:t>
      </w:r>
      <w:r w:rsidRPr="006D1B03">
        <w:rPr>
          <w:spacing w:val="37"/>
          <w:sz w:val="16"/>
          <w:szCs w:val="16"/>
        </w:rPr>
        <w:t xml:space="preserve">  </w:t>
      </w:r>
      <w:r w:rsidRPr="006D1B03">
        <w:rPr>
          <w:sz w:val="16"/>
          <w:szCs w:val="16"/>
        </w:rPr>
        <w:t>para</w:t>
      </w:r>
      <w:r w:rsidRPr="006D1B03">
        <w:rPr>
          <w:spacing w:val="37"/>
          <w:sz w:val="16"/>
          <w:szCs w:val="16"/>
        </w:rPr>
        <w:t xml:space="preserve">  </w:t>
      </w:r>
      <w:r w:rsidRPr="006D1B03">
        <w:rPr>
          <w:sz w:val="16"/>
          <w:szCs w:val="16"/>
        </w:rPr>
        <w:t>la investigación</w:t>
      </w:r>
      <w:r w:rsidRPr="006D1B03">
        <w:rPr>
          <w:spacing w:val="14"/>
          <w:sz w:val="16"/>
          <w:szCs w:val="16"/>
        </w:rPr>
        <w:t xml:space="preserve"> </w:t>
      </w:r>
      <w:r w:rsidRPr="006D1B03">
        <w:rPr>
          <w:sz w:val="16"/>
          <w:szCs w:val="16"/>
        </w:rPr>
        <w:t>científica</w:t>
      </w:r>
      <w:r w:rsidRPr="006D1B03">
        <w:rPr>
          <w:spacing w:val="12"/>
          <w:sz w:val="16"/>
          <w:szCs w:val="16"/>
        </w:rPr>
        <w:t xml:space="preserve"> </w:t>
      </w:r>
      <w:r w:rsidRPr="006D1B03">
        <w:rPr>
          <w:sz w:val="16"/>
          <w:szCs w:val="16"/>
        </w:rPr>
        <w:t>y</w:t>
      </w:r>
      <w:r w:rsidRPr="006D1B03">
        <w:rPr>
          <w:spacing w:val="12"/>
          <w:sz w:val="16"/>
          <w:szCs w:val="16"/>
        </w:rPr>
        <w:t xml:space="preserve"> </w:t>
      </w:r>
      <w:r w:rsidRPr="006D1B03">
        <w:rPr>
          <w:sz w:val="16"/>
          <w:szCs w:val="16"/>
        </w:rPr>
        <w:t>para</w:t>
      </w:r>
      <w:r w:rsidRPr="006D1B03">
        <w:rPr>
          <w:spacing w:val="12"/>
          <w:sz w:val="16"/>
          <w:szCs w:val="16"/>
        </w:rPr>
        <w:t xml:space="preserve"> </w:t>
      </w:r>
      <w:r w:rsidRPr="006D1B03">
        <w:rPr>
          <w:sz w:val="16"/>
          <w:szCs w:val="16"/>
        </w:rPr>
        <w:t>el</w:t>
      </w:r>
      <w:r w:rsidRPr="006D1B03">
        <w:rPr>
          <w:spacing w:val="11"/>
          <w:sz w:val="16"/>
          <w:szCs w:val="16"/>
        </w:rPr>
        <w:t xml:space="preserve"> </w:t>
      </w:r>
      <w:r w:rsidRPr="006D1B03">
        <w:rPr>
          <w:sz w:val="16"/>
          <w:szCs w:val="16"/>
        </w:rPr>
        <w:t>diseño,</w:t>
      </w:r>
      <w:r w:rsidRPr="006D1B03">
        <w:rPr>
          <w:spacing w:val="10"/>
          <w:sz w:val="16"/>
          <w:szCs w:val="16"/>
        </w:rPr>
        <w:t xml:space="preserve"> </w:t>
      </w:r>
      <w:r w:rsidRPr="006D1B03">
        <w:rPr>
          <w:sz w:val="16"/>
          <w:szCs w:val="16"/>
        </w:rPr>
        <w:t>mejora</w:t>
      </w:r>
      <w:r w:rsidRPr="006D1B03">
        <w:rPr>
          <w:spacing w:val="10"/>
          <w:sz w:val="16"/>
          <w:szCs w:val="16"/>
        </w:rPr>
        <w:t xml:space="preserve"> </w:t>
      </w:r>
      <w:r w:rsidRPr="006D1B03">
        <w:rPr>
          <w:sz w:val="16"/>
          <w:szCs w:val="16"/>
        </w:rPr>
        <w:t>y</w:t>
      </w:r>
      <w:r w:rsidRPr="006D1B03">
        <w:rPr>
          <w:spacing w:val="15"/>
          <w:sz w:val="16"/>
          <w:szCs w:val="16"/>
        </w:rPr>
        <w:t xml:space="preserve"> </w:t>
      </w:r>
      <w:r w:rsidRPr="006D1B03">
        <w:rPr>
          <w:sz w:val="16"/>
          <w:szCs w:val="16"/>
        </w:rPr>
        <w:t>ofrecimiento</w:t>
      </w:r>
      <w:r w:rsidRPr="006D1B03">
        <w:rPr>
          <w:spacing w:val="12"/>
          <w:sz w:val="16"/>
          <w:szCs w:val="16"/>
        </w:rPr>
        <w:t xml:space="preserve"> </w:t>
      </w:r>
      <w:r w:rsidRPr="006D1B03">
        <w:rPr>
          <w:sz w:val="16"/>
          <w:szCs w:val="16"/>
        </w:rPr>
        <w:t>de</w:t>
      </w:r>
      <w:r w:rsidRPr="006D1B03">
        <w:rPr>
          <w:spacing w:val="11"/>
          <w:sz w:val="16"/>
          <w:szCs w:val="16"/>
        </w:rPr>
        <w:t xml:space="preserve"> </w:t>
      </w:r>
      <w:r w:rsidRPr="006D1B03">
        <w:rPr>
          <w:sz w:val="16"/>
          <w:szCs w:val="16"/>
        </w:rPr>
        <w:t>modelos asistenciales objeto del</w:t>
      </w:r>
      <w:r w:rsidRPr="006D1B03">
        <w:rPr>
          <w:spacing w:val="-4"/>
          <w:sz w:val="16"/>
          <w:szCs w:val="16"/>
        </w:rPr>
        <w:t xml:space="preserve"> </w:t>
      </w:r>
      <w:r w:rsidRPr="006D1B03">
        <w:rPr>
          <w:sz w:val="16"/>
          <w:szCs w:val="16"/>
        </w:rPr>
        <w:t>Contrato.</w:t>
      </w:r>
    </w:p>
    <w:p w:rsidR="0041302A" w:rsidRPr="006D1B03" w:rsidRDefault="0041302A" w:rsidP="006D1B03">
      <w:pPr>
        <w:pStyle w:val="Textoindependiente"/>
        <w:rPr>
          <w:sz w:val="16"/>
          <w:szCs w:val="16"/>
        </w:rPr>
      </w:pPr>
      <w:r w:rsidRPr="006D1B03">
        <w:rPr>
          <w:sz w:val="16"/>
          <w:szCs w:val="16"/>
        </w:rPr>
        <w:t>Compartir</w:t>
      </w:r>
      <w:r w:rsidRPr="006D1B03">
        <w:rPr>
          <w:spacing w:val="40"/>
          <w:sz w:val="16"/>
          <w:szCs w:val="16"/>
        </w:rPr>
        <w:t xml:space="preserve">  </w:t>
      </w:r>
      <w:r w:rsidRPr="006D1B03">
        <w:rPr>
          <w:sz w:val="16"/>
          <w:szCs w:val="16"/>
        </w:rPr>
        <w:t>los</w:t>
      </w:r>
      <w:r w:rsidRPr="006D1B03">
        <w:rPr>
          <w:spacing w:val="40"/>
          <w:sz w:val="16"/>
          <w:szCs w:val="16"/>
        </w:rPr>
        <w:t xml:space="preserve">  </w:t>
      </w:r>
      <w:r w:rsidRPr="006D1B03">
        <w:rPr>
          <w:sz w:val="16"/>
          <w:szCs w:val="16"/>
        </w:rPr>
        <w:t>Datos</w:t>
      </w:r>
      <w:r w:rsidRPr="006D1B03">
        <w:rPr>
          <w:spacing w:val="40"/>
          <w:sz w:val="16"/>
          <w:szCs w:val="16"/>
        </w:rPr>
        <w:t xml:space="preserve">  </w:t>
      </w:r>
      <w:r w:rsidRPr="006D1B03">
        <w:rPr>
          <w:sz w:val="16"/>
          <w:szCs w:val="16"/>
        </w:rPr>
        <w:t>Personales</w:t>
      </w:r>
      <w:r w:rsidRPr="006D1B03">
        <w:rPr>
          <w:spacing w:val="40"/>
          <w:sz w:val="16"/>
          <w:szCs w:val="16"/>
        </w:rPr>
        <w:t xml:space="preserve">  </w:t>
      </w:r>
      <w:r w:rsidRPr="006D1B03">
        <w:rPr>
          <w:sz w:val="16"/>
          <w:szCs w:val="16"/>
        </w:rPr>
        <w:t>con</w:t>
      </w:r>
      <w:r w:rsidRPr="006D1B03">
        <w:rPr>
          <w:spacing w:val="40"/>
          <w:sz w:val="16"/>
          <w:szCs w:val="16"/>
        </w:rPr>
        <w:t xml:space="preserve">  </w:t>
      </w:r>
      <w:r w:rsidRPr="006D1B03">
        <w:rPr>
          <w:sz w:val="16"/>
          <w:szCs w:val="16"/>
        </w:rPr>
        <w:t>terceros</w:t>
      </w:r>
      <w:r w:rsidRPr="006D1B03">
        <w:rPr>
          <w:spacing w:val="40"/>
          <w:sz w:val="16"/>
          <w:szCs w:val="16"/>
        </w:rPr>
        <w:t xml:space="preserve">  </w:t>
      </w:r>
      <w:r w:rsidRPr="006D1B03">
        <w:rPr>
          <w:sz w:val="16"/>
          <w:szCs w:val="16"/>
        </w:rPr>
        <w:t>identificados</w:t>
      </w:r>
      <w:r w:rsidRPr="006D1B03">
        <w:rPr>
          <w:spacing w:val="40"/>
          <w:sz w:val="16"/>
          <w:szCs w:val="16"/>
        </w:rPr>
        <w:t xml:space="preserve">  </w:t>
      </w:r>
      <w:r w:rsidRPr="006D1B03">
        <w:rPr>
          <w:sz w:val="16"/>
          <w:szCs w:val="16"/>
        </w:rPr>
        <w:t>en</w:t>
      </w:r>
      <w:r w:rsidRPr="006D1B03">
        <w:rPr>
          <w:spacing w:val="40"/>
          <w:sz w:val="16"/>
          <w:szCs w:val="16"/>
        </w:rPr>
        <w:t xml:space="preserve">  </w:t>
      </w:r>
      <w:r w:rsidRPr="006D1B03">
        <w:rPr>
          <w:sz w:val="16"/>
          <w:szCs w:val="16"/>
        </w:rPr>
        <w:t>la Información</w:t>
      </w:r>
      <w:r w:rsidRPr="006D1B03">
        <w:rPr>
          <w:spacing w:val="71"/>
          <w:sz w:val="16"/>
          <w:szCs w:val="16"/>
        </w:rPr>
        <w:t xml:space="preserve">  </w:t>
      </w:r>
      <w:r w:rsidRPr="006D1B03">
        <w:rPr>
          <w:sz w:val="16"/>
          <w:szCs w:val="16"/>
        </w:rPr>
        <w:t>Adicional</w:t>
      </w:r>
      <w:r w:rsidRPr="006D1B03">
        <w:rPr>
          <w:spacing w:val="72"/>
          <w:sz w:val="16"/>
          <w:szCs w:val="16"/>
        </w:rPr>
        <w:t xml:space="preserve">  </w:t>
      </w:r>
      <w:r w:rsidRPr="006D1B03">
        <w:rPr>
          <w:sz w:val="16"/>
          <w:szCs w:val="16"/>
        </w:rPr>
        <w:t>para</w:t>
      </w:r>
      <w:r w:rsidRPr="006D1B03">
        <w:rPr>
          <w:spacing w:val="71"/>
          <w:sz w:val="16"/>
          <w:szCs w:val="16"/>
        </w:rPr>
        <w:t xml:space="preserve">  </w:t>
      </w:r>
      <w:r w:rsidRPr="006D1B03">
        <w:rPr>
          <w:sz w:val="16"/>
          <w:szCs w:val="16"/>
        </w:rPr>
        <w:t>la</w:t>
      </w:r>
      <w:r w:rsidRPr="006D1B03">
        <w:rPr>
          <w:spacing w:val="73"/>
          <w:sz w:val="16"/>
          <w:szCs w:val="16"/>
        </w:rPr>
        <w:t xml:space="preserve">  </w:t>
      </w:r>
      <w:r w:rsidRPr="006D1B03">
        <w:rPr>
          <w:sz w:val="16"/>
          <w:szCs w:val="16"/>
        </w:rPr>
        <w:t>correcta</w:t>
      </w:r>
      <w:r w:rsidRPr="006D1B03">
        <w:rPr>
          <w:spacing w:val="71"/>
          <w:sz w:val="16"/>
          <w:szCs w:val="16"/>
        </w:rPr>
        <w:t xml:space="preserve">  </w:t>
      </w:r>
      <w:r w:rsidRPr="006D1B03">
        <w:rPr>
          <w:sz w:val="16"/>
          <w:szCs w:val="16"/>
        </w:rPr>
        <w:t>y</w:t>
      </w:r>
      <w:r w:rsidRPr="006D1B03">
        <w:rPr>
          <w:spacing w:val="72"/>
          <w:sz w:val="16"/>
          <w:szCs w:val="16"/>
        </w:rPr>
        <w:t xml:space="preserve">  </w:t>
      </w:r>
      <w:r w:rsidRPr="006D1B03">
        <w:rPr>
          <w:sz w:val="16"/>
          <w:szCs w:val="16"/>
        </w:rPr>
        <w:t>mejor</w:t>
      </w:r>
      <w:r w:rsidRPr="006D1B03">
        <w:rPr>
          <w:spacing w:val="73"/>
          <w:sz w:val="16"/>
          <w:szCs w:val="16"/>
        </w:rPr>
        <w:t xml:space="preserve">  </w:t>
      </w:r>
      <w:r w:rsidRPr="006D1B03">
        <w:rPr>
          <w:sz w:val="16"/>
          <w:szCs w:val="16"/>
        </w:rPr>
        <w:t>atención</w:t>
      </w:r>
      <w:r w:rsidRPr="006D1B03">
        <w:rPr>
          <w:spacing w:val="71"/>
          <w:sz w:val="16"/>
          <w:szCs w:val="16"/>
        </w:rPr>
        <w:t xml:space="preserve">  </w:t>
      </w:r>
      <w:r w:rsidRPr="006D1B03">
        <w:rPr>
          <w:sz w:val="16"/>
          <w:szCs w:val="16"/>
        </w:rPr>
        <w:t>del Residente/Cliente</w:t>
      </w:r>
      <w:r w:rsidRPr="006D1B03">
        <w:rPr>
          <w:spacing w:val="20"/>
          <w:sz w:val="16"/>
          <w:szCs w:val="16"/>
        </w:rPr>
        <w:t xml:space="preserve"> </w:t>
      </w:r>
      <w:r w:rsidRPr="006D1B03">
        <w:rPr>
          <w:sz w:val="16"/>
          <w:szCs w:val="16"/>
        </w:rPr>
        <w:t>en</w:t>
      </w:r>
      <w:r w:rsidRPr="006D1B03">
        <w:rPr>
          <w:spacing w:val="17"/>
          <w:sz w:val="16"/>
          <w:szCs w:val="16"/>
        </w:rPr>
        <w:t xml:space="preserve"> </w:t>
      </w:r>
      <w:r w:rsidRPr="006D1B03">
        <w:rPr>
          <w:sz w:val="16"/>
          <w:szCs w:val="16"/>
        </w:rPr>
        <w:t>el</w:t>
      </w:r>
      <w:r w:rsidRPr="006D1B03">
        <w:rPr>
          <w:spacing w:val="16"/>
          <w:sz w:val="16"/>
          <w:szCs w:val="16"/>
        </w:rPr>
        <w:t xml:space="preserve"> </w:t>
      </w:r>
      <w:r w:rsidRPr="006D1B03">
        <w:rPr>
          <w:sz w:val="16"/>
          <w:szCs w:val="16"/>
        </w:rPr>
        <w:t>caso</w:t>
      </w:r>
      <w:r w:rsidRPr="006D1B03">
        <w:rPr>
          <w:spacing w:val="20"/>
          <w:sz w:val="16"/>
          <w:szCs w:val="16"/>
        </w:rPr>
        <w:t xml:space="preserve"> </w:t>
      </w:r>
      <w:r w:rsidRPr="006D1B03">
        <w:rPr>
          <w:sz w:val="16"/>
          <w:szCs w:val="16"/>
        </w:rPr>
        <w:t>de</w:t>
      </w:r>
      <w:r w:rsidRPr="006D1B03">
        <w:rPr>
          <w:spacing w:val="17"/>
          <w:sz w:val="16"/>
          <w:szCs w:val="16"/>
        </w:rPr>
        <w:t xml:space="preserve"> </w:t>
      </w:r>
      <w:r w:rsidRPr="006D1B03">
        <w:rPr>
          <w:sz w:val="16"/>
          <w:szCs w:val="16"/>
        </w:rPr>
        <w:t>que</w:t>
      </w:r>
      <w:r w:rsidRPr="006D1B03">
        <w:rPr>
          <w:spacing w:val="20"/>
          <w:sz w:val="16"/>
          <w:szCs w:val="16"/>
        </w:rPr>
        <w:t xml:space="preserve"> </w:t>
      </w:r>
      <w:r w:rsidRPr="006D1B03">
        <w:rPr>
          <w:sz w:val="16"/>
          <w:szCs w:val="16"/>
        </w:rPr>
        <w:t>este</w:t>
      </w:r>
      <w:r w:rsidRPr="006D1B03">
        <w:rPr>
          <w:spacing w:val="17"/>
          <w:sz w:val="16"/>
          <w:szCs w:val="16"/>
        </w:rPr>
        <w:t xml:space="preserve"> </w:t>
      </w:r>
      <w:r w:rsidRPr="006D1B03">
        <w:rPr>
          <w:sz w:val="16"/>
          <w:szCs w:val="16"/>
        </w:rPr>
        <w:t>contrate</w:t>
      </w:r>
      <w:r w:rsidRPr="006D1B03">
        <w:rPr>
          <w:spacing w:val="20"/>
          <w:sz w:val="16"/>
          <w:szCs w:val="16"/>
        </w:rPr>
        <w:t xml:space="preserve"> </w:t>
      </w:r>
      <w:r w:rsidRPr="006D1B03">
        <w:rPr>
          <w:sz w:val="16"/>
          <w:szCs w:val="16"/>
        </w:rPr>
        <w:t>determinados</w:t>
      </w:r>
      <w:r w:rsidRPr="006D1B03">
        <w:rPr>
          <w:spacing w:val="17"/>
          <w:sz w:val="16"/>
          <w:szCs w:val="16"/>
        </w:rPr>
        <w:t xml:space="preserve"> </w:t>
      </w:r>
      <w:r w:rsidRPr="006D1B03">
        <w:rPr>
          <w:sz w:val="16"/>
          <w:szCs w:val="16"/>
        </w:rPr>
        <w:t>servicios complementarios</w:t>
      </w:r>
      <w:r w:rsidRPr="006D1B03">
        <w:rPr>
          <w:spacing w:val="-2"/>
          <w:sz w:val="16"/>
          <w:szCs w:val="16"/>
        </w:rPr>
        <w:t xml:space="preserve"> </w:t>
      </w:r>
      <w:r w:rsidRPr="006D1B03">
        <w:rPr>
          <w:sz w:val="16"/>
          <w:szCs w:val="16"/>
        </w:rPr>
        <w:t>a los prestados</w:t>
      </w:r>
      <w:r w:rsidRPr="006D1B03">
        <w:rPr>
          <w:spacing w:val="-2"/>
          <w:sz w:val="16"/>
          <w:szCs w:val="16"/>
        </w:rPr>
        <w:t xml:space="preserve"> </w:t>
      </w:r>
      <w:r w:rsidRPr="006D1B03">
        <w:rPr>
          <w:sz w:val="16"/>
          <w:szCs w:val="16"/>
        </w:rPr>
        <w:t>por</w:t>
      </w:r>
      <w:r w:rsidRPr="006D1B03">
        <w:rPr>
          <w:spacing w:val="-1"/>
          <w:sz w:val="16"/>
          <w:szCs w:val="16"/>
        </w:rPr>
        <w:t xml:space="preserve"> </w:t>
      </w:r>
      <w:r w:rsidR="000A2216">
        <w:rPr>
          <w:sz w:val="16"/>
          <w:szCs w:val="16"/>
          <w:highlight w:val="yellow"/>
        </w:rPr>
        <w:t>, "RESIDENCIA LA CAMPIÑA"</w:t>
      </w:r>
    </w:p>
    <w:p w:rsidR="0041302A" w:rsidRPr="006D1B03" w:rsidRDefault="0041302A" w:rsidP="006D1B03">
      <w:pPr>
        <w:pStyle w:val="Textoindependiente"/>
        <w:rPr>
          <w:color w:val="333333"/>
          <w:sz w:val="16"/>
          <w:szCs w:val="16"/>
        </w:rPr>
      </w:pPr>
      <w:r w:rsidRPr="006D1B03">
        <w:rPr>
          <w:color w:val="333333"/>
          <w:sz w:val="16"/>
          <w:szCs w:val="16"/>
        </w:rPr>
        <w:t xml:space="preserve">Prestación del servicio de video consulta por parte </w:t>
      </w:r>
      <w:proofErr w:type="gramStart"/>
      <w:r w:rsidRPr="006D1B03">
        <w:rPr>
          <w:color w:val="333333"/>
          <w:sz w:val="16"/>
          <w:szCs w:val="16"/>
        </w:rPr>
        <w:t>de</w:t>
      </w:r>
      <w:r w:rsidR="000A2216">
        <w:rPr>
          <w:sz w:val="16"/>
          <w:szCs w:val="16"/>
        </w:rPr>
        <w:t xml:space="preserve"> </w:t>
      </w:r>
      <w:r w:rsidRPr="006D1B03">
        <w:rPr>
          <w:color w:val="333333"/>
          <w:sz w:val="16"/>
          <w:szCs w:val="16"/>
        </w:rPr>
        <w:t>.</w:t>
      </w:r>
      <w:proofErr w:type="gramEnd"/>
      <w:r w:rsidR="000A2216" w:rsidRPr="000A2216">
        <w:rPr>
          <w:sz w:val="16"/>
          <w:szCs w:val="16"/>
          <w:highlight w:val="yellow"/>
        </w:rPr>
        <w:t xml:space="preserve"> </w:t>
      </w:r>
      <w:r w:rsidR="000A2216">
        <w:rPr>
          <w:sz w:val="16"/>
          <w:szCs w:val="16"/>
          <w:highlight w:val="yellow"/>
        </w:rPr>
        <w:t>, "RESIDENCIA LA CAMPIÑA</w:t>
      </w:r>
      <w:r w:rsidR="000A2216" w:rsidRPr="006D1B03">
        <w:rPr>
          <w:sz w:val="16"/>
          <w:szCs w:val="16"/>
          <w:highlight w:val="yellow"/>
        </w:rPr>
        <w:t>"</w:t>
      </w:r>
    </w:p>
    <w:p w:rsidR="0041302A" w:rsidRPr="006D1B03" w:rsidRDefault="0041302A" w:rsidP="006D1B03">
      <w:pPr>
        <w:pStyle w:val="Textoindependiente"/>
        <w:rPr>
          <w:sz w:val="16"/>
          <w:szCs w:val="16"/>
        </w:rPr>
      </w:pPr>
      <w:r w:rsidRPr="006D1B03">
        <w:rPr>
          <w:sz w:val="16"/>
          <w:szCs w:val="16"/>
        </w:rPr>
        <w:t>Cumplimiento</w:t>
      </w:r>
      <w:r w:rsidRPr="006D1B03">
        <w:rPr>
          <w:spacing w:val="8"/>
          <w:sz w:val="16"/>
          <w:szCs w:val="16"/>
        </w:rPr>
        <w:t xml:space="preserve"> </w:t>
      </w:r>
      <w:r w:rsidRPr="006D1B03">
        <w:rPr>
          <w:sz w:val="16"/>
          <w:szCs w:val="16"/>
        </w:rPr>
        <w:t>de</w:t>
      </w:r>
      <w:r w:rsidRPr="006D1B03">
        <w:rPr>
          <w:spacing w:val="8"/>
          <w:sz w:val="16"/>
          <w:szCs w:val="16"/>
        </w:rPr>
        <w:t xml:space="preserve"> </w:t>
      </w:r>
      <w:r w:rsidRPr="006D1B03">
        <w:rPr>
          <w:sz w:val="16"/>
          <w:szCs w:val="16"/>
        </w:rPr>
        <w:t>obligaciones</w:t>
      </w:r>
      <w:r w:rsidRPr="006D1B03">
        <w:rPr>
          <w:spacing w:val="8"/>
          <w:sz w:val="16"/>
          <w:szCs w:val="16"/>
        </w:rPr>
        <w:t xml:space="preserve"> </w:t>
      </w:r>
      <w:r w:rsidRPr="006D1B03">
        <w:rPr>
          <w:sz w:val="16"/>
          <w:szCs w:val="16"/>
        </w:rPr>
        <w:t>que</w:t>
      </w:r>
      <w:r w:rsidRPr="006D1B03">
        <w:rPr>
          <w:spacing w:val="8"/>
          <w:sz w:val="16"/>
          <w:szCs w:val="16"/>
        </w:rPr>
        <w:t xml:space="preserve"> </w:t>
      </w:r>
      <w:r w:rsidRPr="006D1B03">
        <w:rPr>
          <w:sz w:val="16"/>
          <w:szCs w:val="16"/>
        </w:rPr>
        <w:t>le</w:t>
      </w:r>
      <w:r w:rsidRPr="006D1B03">
        <w:rPr>
          <w:spacing w:val="8"/>
          <w:sz w:val="16"/>
          <w:szCs w:val="16"/>
        </w:rPr>
        <w:t xml:space="preserve"> </w:t>
      </w:r>
      <w:r w:rsidRPr="006D1B03">
        <w:rPr>
          <w:sz w:val="16"/>
          <w:szCs w:val="16"/>
        </w:rPr>
        <w:t>correspondan</w:t>
      </w:r>
      <w:r w:rsidRPr="006D1B03">
        <w:rPr>
          <w:spacing w:val="8"/>
          <w:sz w:val="16"/>
          <w:szCs w:val="16"/>
        </w:rPr>
        <w:t xml:space="preserve"> </w:t>
      </w:r>
      <w:r w:rsidRPr="006D1B03">
        <w:rPr>
          <w:sz w:val="16"/>
          <w:szCs w:val="16"/>
        </w:rPr>
        <w:t>a</w:t>
      </w:r>
      <w:r w:rsidRPr="006D1B03">
        <w:rPr>
          <w:spacing w:val="8"/>
          <w:sz w:val="16"/>
          <w:szCs w:val="16"/>
        </w:rPr>
        <w:t xml:space="preserve"> </w:t>
      </w:r>
      <w:r w:rsidR="000A2216">
        <w:rPr>
          <w:sz w:val="16"/>
          <w:szCs w:val="16"/>
          <w:highlight w:val="yellow"/>
        </w:rPr>
        <w:t>, "RESIDENCIA LA CAMPIÑA</w:t>
      </w:r>
      <w:r w:rsidR="000A2216" w:rsidRPr="006D1B03">
        <w:rPr>
          <w:sz w:val="16"/>
          <w:szCs w:val="16"/>
          <w:highlight w:val="yellow"/>
        </w:rPr>
        <w:t>"</w:t>
      </w:r>
      <w:r w:rsidRPr="006D1B03">
        <w:rPr>
          <w:spacing w:val="8"/>
          <w:sz w:val="16"/>
          <w:szCs w:val="16"/>
        </w:rPr>
        <w:t xml:space="preserve"> </w:t>
      </w:r>
      <w:r w:rsidRPr="006D1B03">
        <w:rPr>
          <w:sz w:val="16"/>
          <w:szCs w:val="16"/>
        </w:rPr>
        <w:t>por mandato legal,</w:t>
      </w:r>
      <w:r w:rsidRPr="006D1B03">
        <w:rPr>
          <w:spacing w:val="58"/>
          <w:sz w:val="16"/>
          <w:szCs w:val="16"/>
        </w:rPr>
        <w:t xml:space="preserve">  </w:t>
      </w:r>
      <w:r w:rsidRPr="006D1B03">
        <w:rPr>
          <w:sz w:val="16"/>
          <w:szCs w:val="16"/>
        </w:rPr>
        <w:t>entre</w:t>
      </w:r>
      <w:r w:rsidRPr="006D1B03">
        <w:rPr>
          <w:spacing w:val="58"/>
          <w:sz w:val="16"/>
          <w:szCs w:val="16"/>
        </w:rPr>
        <w:t xml:space="preserve">  </w:t>
      </w:r>
      <w:r w:rsidRPr="006D1B03">
        <w:rPr>
          <w:sz w:val="16"/>
          <w:szCs w:val="16"/>
        </w:rPr>
        <w:t>otras,</w:t>
      </w:r>
      <w:r w:rsidRPr="006D1B03">
        <w:rPr>
          <w:spacing w:val="58"/>
          <w:sz w:val="16"/>
          <w:szCs w:val="16"/>
        </w:rPr>
        <w:t xml:space="preserve">  </w:t>
      </w:r>
      <w:r w:rsidRPr="006D1B03">
        <w:rPr>
          <w:sz w:val="16"/>
          <w:szCs w:val="16"/>
        </w:rPr>
        <w:t>aquellas</w:t>
      </w:r>
      <w:r w:rsidRPr="006D1B03">
        <w:rPr>
          <w:spacing w:val="58"/>
          <w:sz w:val="16"/>
          <w:szCs w:val="16"/>
        </w:rPr>
        <w:t xml:space="preserve">  </w:t>
      </w:r>
      <w:r w:rsidRPr="006D1B03">
        <w:rPr>
          <w:sz w:val="16"/>
          <w:szCs w:val="16"/>
        </w:rPr>
        <w:t>relativas</w:t>
      </w:r>
      <w:r w:rsidRPr="006D1B03">
        <w:rPr>
          <w:spacing w:val="58"/>
          <w:sz w:val="16"/>
          <w:szCs w:val="16"/>
        </w:rPr>
        <w:t xml:space="preserve">  </w:t>
      </w:r>
      <w:r w:rsidRPr="006D1B03">
        <w:rPr>
          <w:sz w:val="16"/>
          <w:szCs w:val="16"/>
        </w:rPr>
        <w:t>a</w:t>
      </w:r>
      <w:r w:rsidRPr="006D1B03">
        <w:rPr>
          <w:spacing w:val="58"/>
          <w:sz w:val="16"/>
          <w:szCs w:val="16"/>
        </w:rPr>
        <w:t xml:space="preserve">  </w:t>
      </w:r>
      <w:r w:rsidRPr="006D1B03">
        <w:rPr>
          <w:sz w:val="16"/>
          <w:szCs w:val="16"/>
        </w:rPr>
        <w:t>la</w:t>
      </w:r>
      <w:r w:rsidRPr="006D1B03">
        <w:rPr>
          <w:spacing w:val="58"/>
          <w:sz w:val="16"/>
          <w:szCs w:val="16"/>
        </w:rPr>
        <w:t xml:space="preserve">  </w:t>
      </w:r>
      <w:r w:rsidRPr="006D1B03">
        <w:rPr>
          <w:sz w:val="16"/>
          <w:szCs w:val="16"/>
        </w:rPr>
        <w:t>normativa</w:t>
      </w:r>
      <w:r w:rsidRPr="006D1B03">
        <w:rPr>
          <w:spacing w:val="58"/>
          <w:sz w:val="16"/>
          <w:szCs w:val="16"/>
        </w:rPr>
        <w:t xml:space="preserve">  </w:t>
      </w:r>
      <w:r w:rsidRPr="006D1B03">
        <w:rPr>
          <w:sz w:val="16"/>
          <w:szCs w:val="16"/>
        </w:rPr>
        <w:t>de</w:t>
      </w:r>
      <w:r w:rsidRPr="006D1B03">
        <w:rPr>
          <w:spacing w:val="57"/>
          <w:sz w:val="16"/>
          <w:szCs w:val="16"/>
        </w:rPr>
        <w:t xml:space="preserve">  </w:t>
      </w:r>
      <w:r w:rsidRPr="006D1B03">
        <w:rPr>
          <w:sz w:val="16"/>
          <w:szCs w:val="16"/>
        </w:rPr>
        <w:t>leyes sociosanitarias, tributarias y normativa de</w:t>
      </w:r>
      <w:r w:rsidRPr="006D1B03">
        <w:rPr>
          <w:spacing w:val="-1"/>
          <w:sz w:val="16"/>
          <w:szCs w:val="16"/>
        </w:rPr>
        <w:t xml:space="preserve"> </w:t>
      </w:r>
      <w:r w:rsidRPr="006D1B03">
        <w:rPr>
          <w:sz w:val="16"/>
          <w:szCs w:val="16"/>
        </w:rPr>
        <w:t>protección de datos.</w:t>
      </w:r>
    </w:p>
    <w:p w:rsidR="0041302A" w:rsidRPr="006D1B03" w:rsidRDefault="0041302A" w:rsidP="006D1B03">
      <w:pPr>
        <w:pStyle w:val="Textoindependiente"/>
        <w:rPr>
          <w:sz w:val="16"/>
          <w:szCs w:val="16"/>
        </w:rPr>
      </w:pPr>
      <w:r w:rsidRPr="006D1B03">
        <w:rPr>
          <w:sz w:val="16"/>
          <w:szCs w:val="16"/>
        </w:rPr>
        <w:t>Ceder</w:t>
      </w:r>
      <w:r w:rsidRPr="006D1B03">
        <w:rPr>
          <w:spacing w:val="15"/>
          <w:sz w:val="16"/>
          <w:szCs w:val="16"/>
        </w:rPr>
        <w:t xml:space="preserve"> </w:t>
      </w:r>
      <w:r w:rsidRPr="006D1B03">
        <w:rPr>
          <w:sz w:val="16"/>
          <w:szCs w:val="16"/>
        </w:rPr>
        <w:t>los</w:t>
      </w:r>
      <w:r w:rsidRPr="006D1B03">
        <w:rPr>
          <w:spacing w:val="14"/>
          <w:sz w:val="16"/>
          <w:szCs w:val="16"/>
        </w:rPr>
        <w:t xml:space="preserve"> </w:t>
      </w:r>
      <w:r w:rsidRPr="006D1B03">
        <w:rPr>
          <w:sz w:val="16"/>
          <w:szCs w:val="16"/>
        </w:rPr>
        <w:t>Datos</w:t>
      </w:r>
      <w:r w:rsidRPr="006D1B03">
        <w:rPr>
          <w:spacing w:val="15"/>
          <w:sz w:val="16"/>
          <w:szCs w:val="16"/>
        </w:rPr>
        <w:t xml:space="preserve"> </w:t>
      </w:r>
      <w:r w:rsidRPr="006D1B03">
        <w:rPr>
          <w:sz w:val="16"/>
          <w:szCs w:val="16"/>
        </w:rPr>
        <w:t>Personales</w:t>
      </w:r>
      <w:r w:rsidRPr="006D1B03">
        <w:rPr>
          <w:spacing w:val="14"/>
          <w:sz w:val="16"/>
          <w:szCs w:val="16"/>
        </w:rPr>
        <w:t xml:space="preserve"> </w:t>
      </w:r>
      <w:r w:rsidRPr="006D1B03">
        <w:rPr>
          <w:sz w:val="16"/>
          <w:szCs w:val="16"/>
        </w:rPr>
        <w:t>a</w:t>
      </w:r>
      <w:r w:rsidRPr="006D1B03">
        <w:rPr>
          <w:spacing w:val="14"/>
          <w:sz w:val="16"/>
          <w:szCs w:val="16"/>
        </w:rPr>
        <w:t xml:space="preserve"> </w:t>
      </w:r>
      <w:r w:rsidRPr="006D1B03">
        <w:rPr>
          <w:sz w:val="16"/>
          <w:szCs w:val="16"/>
        </w:rPr>
        <w:t>empresas</w:t>
      </w:r>
      <w:r w:rsidRPr="006D1B03">
        <w:rPr>
          <w:spacing w:val="12"/>
          <w:sz w:val="16"/>
          <w:szCs w:val="16"/>
        </w:rPr>
        <w:t xml:space="preserve"> </w:t>
      </w:r>
      <w:r w:rsidRPr="006D1B03">
        <w:rPr>
          <w:sz w:val="16"/>
          <w:szCs w:val="16"/>
        </w:rPr>
        <w:t>dentro</w:t>
      </w:r>
      <w:r w:rsidRPr="006D1B03">
        <w:rPr>
          <w:spacing w:val="12"/>
          <w:sz w:val="16"/>
          <w:szCs w:val="16"/>
        </w:rPr>
        <w:t xml:space="preserve"> </w:t>
      </w:r>
      <w:r w:rsidRPr="006D1B03">
        <w:rPr>
          <w:sz w:val="16"/>
          <w:szCs w:val="16"/>
        </w:rPr>
        <w:t>del</w:t>
      </w:r>
      <w:r w:rsidRPr="006D1B03">
        <w:rPr>
          <w:spacing w:val="13"/>
          <w:sz w:val="16"/>
          <w:szCs w:val="16"/>
        </w:rPr>
        <w:t xml:space="preserve"> </w:t>
      </w:r>
      <w:r w:rsidRPr="006D1B03">
        <w:rPr>
          <w:sz w:val="16"/>
          <w:szCs w:val="16"/>
        </w:rPr>
        <w:t>grupo</w:t>
      </w:r>
      <w:r w:rsidRPr="006D1B03">
        <w:rPr>
          <w:spacing w:val="14"/>
          <w:sz w:val="16"/>
          <w:szCs w:val="16"/>
        </w:rPr>
        <w:t xml:space="preserve"> </w:t>
      </w:r>
      <w:proofErr w:type="gramStart"/>
      <w:r w:rsidRPr="006D1B03">
        <w:rPr>
          <w:sz w:val="16"/>
          <w:szCs w:val="16"/>
        </w:rPr>
        <w:t>de</w:t>
      </w:r>
      <w:r w:rsidRPr="006D1B03">
        <w:rPr>
          <w:spacing w:val="11"/>
          <w:sz w:val="16"/>
          <w:szCs w:val="16"/>
        </w:rPr>
        <w:t xml:space="preserve"> </w:t>
      </w:r>
      <w:r w:rsidR="000A2216">
        <w:rPr>
          <w:sz w:val="16"/>
          <w:szCs w:val="16"/>
          <w:highlight w:val="yellow"/>
        </w:rPr>
        <w:t>,</w:t>
      </w:r>
      <w:proofErr w:type="gramEnd"/>
      <w:r w:rsidR="000A2216">
        <w:rPr>
          <w:sz w:val="16"/>
          <w:szCs w:val="16"/>
          <w:highlight w:val="yellow"/>
        </w:rPr>
        <w:t xml:space="preserve"> "RESIDENCIA LA CAMPIÑA"</w:t>
      </w:r>
      <w:r w:rsidR="004C7401">
        <w:rPr>
          <w:sz w:val="16"/>
          <w:szCs w:val="16"/>
        </w:rPr>
        <w:t xml:space="preserve"> </w:t>
      </w:r>
      <w:r w:rsidRPr="006D1B03">
        <w:rPr>
          <w:sz w:val="16"/>
          <w:szCs w:val="16"/>
        </w:rPr>
        <w:t>para llevar</w:t>
      </w:r>
      <w:r w:rsidRPr="006D1B03">
        <w:rPr>
          <w:spacing w:val="40"/>
          <w:sz w:val="16"/>
          <w:szCs w:val="16"/>
        </w:rPr>
        <w:t xml:space="preserve"> </w:t>
      </w:r>
      <w:r w:rsidRPr="006D1B03">
        <w:rPr>
          <w:sz w:val="16"/>
          <w:szCs w:val="16"/>
        </w:rPr>
        <w:t>a</w:t>
      </w:r>
      <w:r w:rsidRPr="006D1B03">
        <w:rPr>
          <w:spacing w:val="40"/>
          <w:sz w:val="16"/>
          <w:szCs w:val="16"/>
        </w:rPr>
        <w:t xml:space="preserve"> </w:t>
      </w:r>
      <w:r w:rsidRPr="006D1B03">
        <w:rPr>
          <w:sz w:val="16"/>
          <w:szCs w:val="16"/>
        </w:rPr>
        <w:t>cabo</w:t>
      </w:r>
      <w:r w:rsidRPr="006D1B03">
        <w:rPr>
          <w:spacing w:val="40"/>
          <w:sz w:val="16"/>
          <w:szCs w:val="16"/>
        </w:rPr>
        <w:t xml:space="preserve"> </w:t>
      </w:r>
      <w:r w:rsidRPr="006D1B03">
        <w:rPr>
          <w:sz w:val="16"/>
          <w:szCs w:val="16"/>
        </w:rPr>
        <w:t>un</w:t>
      </w:r>
      <w:r w:rsidRPr="006D1B03">
        <w:rPr>
          <w:spacing w:val="40"/>
          <w:sz w:val="16"/>
          <w:szCs w:val="16"/>
        </w:rPr>
        <w:t xml:space="preserve"> </w:t>
      </w:r>
      <w:r w:rsidRPr="006D1B03">
        <w:rPr>
          <w:sz w:val="16"/>
          <w:szCs w:val="16"/>
        </w:rPr>
        <w:t>análisis</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sus</w:t>
      </w:r>
      <w:r w:rsidRPr="006D1B03">
        <w:rPr>
          <w:spacing w:val="40"/>
          <w:sz w:val="16"/>
          <w:szCs w:val="16"/>
        </w:rPr>
        <w:t xml:space="preserve"> </w:t>
      </w:r>
      <w:r w:rsidRPr="006D1B03">
        <w:rPr>
          <w:sz w:val="16"/>
          <w:szCs w:val="16"/>
        </w:rPr>
        <w:t>intereses</w:t>
      </w:r>
      <w:r w:rsidRPr="006D1B03">
        <w:rPr>
          <w:spacing w:val="40"/>
          <w:sz w:val="16"/>
          <w:szCs w:val="16"/>
        </w:rPr>
        <w:t xml:space="preserve"> </w:t>
      </w:r>
      <w:r w:rsidRPr="006D1B03">
        <w:rPr>
          <w:sz w:val="16"/>
          <w:szCs w:val="16"/>
        </w:rPr>
        <w:t>y</w:t>
      </w:r>
      <w:r w:rsidRPr="006D1B03">
        <w:rPr>
          <w:spacing w:val="40"/>
          <w:sz w:val="16"/>
          <w:szCs w:val="16"/>
        </w:rPr>
        <w:t xml:space="preserve"> </w:t>
      </w:r>
      <w:r w:rsidRPr="006D1B03">
        <w:rPr>
          <w:sz w:val="16"/>
          <w:szCs w:val="16"/>
        </w:rPr>
        <w:t>necesidades</w:t>
      </w:r>
      <w:r w:rsidRPr="006D1B03">
        <w:rPr>
          <w:spacing w:val="40"/>
          <w:sz w:val="16"/>
          <w:szCs w:val="16"/>
        </w:rPr>
        <w:t xml:space="preserve"> </w:t>
      </w:r>
      <w:r w:rsidRPr="006D1B03">
        <w:rPr>
          <w:sz w:val="16"/>
          <w:szCs w:val="16"/>
        </w:rPr>
        <w:t>con</w:t>
      </w:r>
      <w:r w:rsidRPr="006D1B03">
        <w:rPr>
          <w:spacing w:val="40"/>
          <w:sz w:val="16"/>
          <w:szCs w:val="16"/>
        </w:rPr>
        <w:t xml:space="preserve"> </w:t>
      </w:r>
      <w:r w:rsidRPr="006D1B03">
        <w:rPr>
          <w:sz w:val="16"/>
          <w:szCs w:val="16"/>
        </w:rPr>
        <w:t>base</w:t>
      </w:r>
      <w:r w:rsidRPr="006D1B03">
        <w:rPr>
          <w:spacing w:val="40"/>
          <w:sz w:val="16"/>
          <w:szCs w:val="16"/>
        </w:rPr>
        <w:t xml:space="preserve"> </w:t>
      </w:r>
      <w:r w:rsidRPr="006D1B03">
        <w:rPr>
          <w:sz w:val="16"/>
          <w:szCs w:val="16"/>
        </w:rPr>
        <w:t>en dichos Datos Personales.</w:t>
      </w:r>
    </w:p>
    <w:p w:rsidR="0041302A" w:rsidRPr="006D1B03" w:rsidRDefault="0041302A" w:rsidP="006D1B03">
      <w:pPr>
        <w:pStyle w:val="Textoindependiente"/>
        <w:rPr>
          <w:sz w:val="16"/>
          <w:szCs w:val="16"/>
        </w:rPr>
      </w:pPr>
      <w:r w:rsidRPr="006D1B03">
        <w:rPr>
          <w:sz w:val="16"/>
          <w:szCs w:val="16"/>
        </w:rPr>
        <w:t>Envío de comunicaciones comerciales por cualquier canal, incluido por vía electrónica.</w:t>
      </w:r>
    </w:p>
    <w:p w:rsidR="0041302A" w:rsidRPr="006D1B03" w:rsidRDefault="0041302A" w:rsidP="006D1B03">
      <w:pPr>
        <w:pStyle w:val="Textoindependiente"/>
        <w:rPr>
          <w:sz w:val="16"/>
          <w:szCs w:val="16"/>
        </w:rPr>
      </w:pPr>
      <w:r w:rsidRPr="006D1B03">
        <w:rPr>
          <w:sz w:val="16"/>
          <w:szCs w:val="16"/>
        </w:rPr>
        <w:t xml:space="preserve">Llevar a cabo procedimientos de </w:t>
      </w:r>
      <w:proofErr w:type="spellStart"/>
      <w:r w:rsidRPr="006D1B03">
        <w:rPr>
          <w:sz w:val="16"/>
          <w:szCs w:val="16"/>
        </w:rPr>
        <w:t>anonimización</w:t>
      </w:r>
      <w:proofErr w:type="spellEnd"/>
      <w:r w:rsidRPr="006D1B03">
        <w:rPr>
          <w:sz w:val="16"/>
          <w:szCs w:val="16"/>
        </w:rPr>
        <w:t xml:space="preserve"> y </w:t>
      </w:r>
      <w:proofErr w:type="spellStart"/>
      <w:r w:rsidRPr="006D1B03">
        <w:rPr>
          <w:sz w:val="16"/>
          <w:szCs w:val="16"/>
        </w:rPr>
        <w:t>seudoanonimización</w:t>
      </w:r>
      <w:proofErr w:type="spellEnd"/>
      <w:r w:rsidRPr="006D1B03">
        <w:rPr>
          <w:sz w:val="16"/>
          <w:szCs w:val="16"/>
        </w:rPr>
        <w:t xml:space="preserve"> de sus Datos Personales.</w:t>
      </w:r>
    </w:p>
    <w:p w:rsidR="0041302A" w:rsidRPr="006D1B03" w:rsidRDefault="0041302A" w:rsidP="006D1B03">
      <w:pPr>
        <w:pStyle w:val="Textoindependiente"/>
        <w:rPr>
          <w:sz w:val="16"/>
          <w:szCs w:val="16"/>
        </w:rPr>
      </w:pPr>
      <w:r w:rsidRPr="006D1B03">
        <w:rPr>
          <w:sz w:val="16"/>
          <w:szCs w:val="16"/>
        </w:rPr>
        <w:t>Organización</w:t>
      </w:r>
      <w:r w:rsidRPr="006D1B03">
        <w:rPr>
          <w:spacing w:val="40"/>
          <w:sz w:val="16"/>
          <w:szCs w:val="16"/>
        </w:rPr>
        <w:t xml:space="preserve"> </w:t>
      </w:r>
      <w:r w:rsidRPr="006D1B03">
        <w:rPr>
          <w:sz w:val="16"/>
          <w:szCs w:val="16"/>
        </w:rPr>
        <w:t>y</w:t>
      </w:r>
      <w:r w:rsidRPr="006D1B03">
        <w:rPr>
          <w:spacing w:val="40"/>
          <w:sz w:val="16"/>
          <w:szCs w:val="16"/>
        </w:rPr>
        <w:t xml:space="preserve"> </w:t>
      </w:r>
      <w:r w:rsidRPr="006D1B03">
        <w:rPr>
          <w:sz w:val="16"/>
          <w:szCs w:val="16"/>
        </w:rPr>
        <w:t>publicidad</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las</w:t>
      </w:r>
      <w:r w:rsidRPr="006D1B03">
        <w:rPr>
          <w:spacing w:val="40"/>
          <w:sz w:val="16"/>
          <w:szCs w:val="16"/>
        </w:rPr>
        <w:t xml:space="preserve"> </w:t>
      </w:r>
      <w:r w:rsidRPr="006D1B03">
        <w:rPr>
          <w:sz w:val="16"/>
          <w:szCs w:val="16"/>
        </w:rPr>
        <w:t>actividades</w:t>
      </w:r>
      <w:r w:rsidRPr="006D1B03">
        <w:rPr>
          <w:spacing w:val="40"/>
          <w:sz w:val="16"/>
          <w:szCs w:val="16"/>
        </w:rPr>
        <w:t xml:space="preserve"> </w:t>
      </w:r>
      <w:r w:rsidRPr="006D1B03">
        <w:rPr>
          <w:sz w:val="16"/>
          <w:szCs w:val="16"/>
        </w:rPr>
        <w:t>y</w:t>
      </w:r>
      <w:r w:rsidRPr="006D1B03">
        <w:rPr>
          <w:spacing w:val="40"/>
          <w:sz w:val="16"/>
          <w:szCs w:val="16"/>
        </w:rPr>
        <w:t xml:space="preserve"> </w:t>
      </w:r>
      <w:r w:rsidRPr="006D1B03">
        <w:rPr>
          <w:sz w:val="16"/>
          <w:szCs w:val="16"/>
        </w:rPr>
        <w:t>eventos</w:t>
      </w:r>
      <w:r w:rsidRPr="006D1B03">
        <w:rPr>
          <w:spacing w:val="40"/>
          <w:sz w:val="16"/>
          <w:szCs w:val="16"/>
        </w:rPr>
        <w:t xml:space="preserve"> </w:t>
      </w:r>
      <w:r w:rsidRPr="006D1B03">
        <w:rPr>
          <w:sz w:val="16"/>
          <w:szCs w:val="16"/>
        </w:rPr>
        <w:t>realizada</w:t>
      </w:r>
      <w:r w:rsidRPr="006D1B03">
        <w:rPr>
          <w:spacing w:val="40"/>
          <w:sz w:val="16"/>
          <w:szCs w:val="16"/>
        </w:rPr>
        <w:t xml:space="preserve"> </w:t>
      </w:r>
      <w:r w:rsidRPr="006D1B03">
        <w:rPr>
          <w:sz w:val="16"/>
          <w:szCs w:val="16"/>
        </w:rPr>
        <w:t>por</w:t>
      </w:r>
      <w:r w:rsidRPr="006D1B03">
        <w:rPr>
          <w:spacing w:val="40"/>
          <w:sz w:val="16"/>
          <w:szCs w:val="16"/>
        </w:rPr>
        <w:t xml:space="preserve"> </w:t>
      </w:r>
      <w:r w:rsidRPr="006D1B03">
        <w:rPr>
          <w:sz w:val="16"/>
          <w:szCs w:val="16"/>
        </w:rPr>
        <w:t>el</w:t>
      </w:r>
      <w:r w:rsidRPr="006D1B03">
        <w:rPr>
          <w:spacing w:val="-1"/>
          <w:sz w:val="16"/>
          <w:szCs w:val="16"/>
        </w:rPr>
        <w:t xml:space="preserve"> </w:t>
      </w:r>
      <w:r w:rsidRPr="006D1B03">
        <w:rPr>
          <w:sz w:val="16"/>
          <w:szCs w:val="16"/>
        </w:rPr>
        <w:t>centro o servicio</w:t>
      </w:r>
      <w:r w:rsidRPr="006D1B03">
        <w:rPr>
          <w:spacing w:val="5"/>
          <w:sz w:val="16"/>
          <w:szCs w:val="16"/>
        </w:rPr>
        <w:t xml:space="preserve"> </w:t>
      </w:r>
      <w:r w:rsidRPr="006D1B03">
        <w:rPr>
          <w:sz w:val="16"/>
          <w:szCs w:val="16"/>
        </w:rPr>
        <w:t>correspondiente</w:t>
      </w:r>
      <w:r w:rsidRPr="006D1B03">
        <w:rPr>
          <w:spacing w:val="5"/>
          <w:sz w:val="16"/>
          <w:szCs w:val="16"/>
        </w:rPr>
        <w:t xml:space="preserve"> </w:t>
      </w:r>
      <w:r w:rsidRPr="006D1B03">
        <w:rPr>
          <w:sz w:val="16"/>
          <w:szCs w:val="16"/>
        </w:rPr>
        <w:t>para</w:t>
      </w:r>
      <w:r w:rsidRPr="006D1B03">
        <w:rPr>
          <w:spacing w:val="5"/>
          <w:sz w:val="16"/>
          <w:szCs w:val="16"/>
        </w:rPr>
        <w:t xml:space="preserve"> </w:t>
      </w:r>
      <w:r w:rsidRPr="006D1B03">
        <w:rPr>
          <w:sz w:val="16"/>
          <w:szCs w:val="16"/>
        </w:rPr>
        <w:t>lo cual se podrá tratar la imagen del</w:t>
      </w:r>
      <w:r w:rsidRPr="006D1B03">
        <w:rPr>
          <w:spacing w:val="-1"/>
          <w:sz w:val="16"/>
          <w:szCs w:val="16"/>
        </w:rPr>
        <w:t xml:space="preserve"> </w:t>
      </w:r>
      <w:r w:rsidRPr="006D1B03">
        <w:rPr>
          <w:sz w:val="16"/>
          <w:szCs w:val="16"/>
        </w:rPr>
        <w:t>Residente,</w:t>
      </w:r>
      <w:r w:rsidRPr="006D1B03">
        <w:rPr>
          <w:spacing w:val="40"/>
          <w:sz w:val="16"/>
          <w:szCs w:val="16"/>
        </w:rPr>
        <w:t xml:space="preserve">  </w:t>
      </w:r>
      <w:r w:rsidRPr="006D1B03">
        <w:rPr>
          <w:sz w:val="16"/>
          <w:szCs w:val="16"/>
        </w:rPr>
        <w:t>en</w:t>
      </w:r>
      <w:r w:rsidRPr="006D1B03">
        <w:rPr>
          <w:spacing w:val="40"/>
          <w:sz w:val="16"/>
          <w:szCs w:val="16"/>
        </w:rPr>
        <w:t xml:space="preserve">  </w:t>
      </w:r>
      <w:r w:rsidRPr="006D1B03">
        <w:rPr>
          <w:sz w:val="16"/>
          <w:szCs w:val="16"/>
        </w:rPr>
        <w:t>la</w:t>
      </w:r>
      <w:r w:rsidRPr="006D1B03">
        <w:rPr>
          <w:spacing w:val="40"/>
          <w:sz w:val="16"/>
          <w:szCs w:val="16"/>
        </w:rPr>
        <w:t xml:space="preserve">  </w:t>
      </w:r>
      <w:r w:rsidRPr="006D1B03">
        <w:rPr>
          <w:sz w:val="16"/>
          <w:szCs w:val="16"/>
        </w:rPr>
        <w:t>medida</w:t>
      </w:r>
      <w:r w:rsidRPr="006D1B03">
        <w:rPr>
          <w:spacing w:val="40"/>
          <w:sz w:val="16"/>
          <w:szCs w:val="16"/>
        </w:rPr>
        <w:t xml:space="preserve">  </w:t>
      </w:r>
      <w:r w:rsidRPr="006D1B03">
        <w:rPr>
          <w:sz w:val="16"/>
          <w:szCs w:val="16"/>
        </w:rPr>
        <w:t>en</w:t>
      </w:r>
      <w:r w:rsidRPr="006D1B03">
        <w:rPr>
          <w:spacing w:val="40"/>
          <w:sz w:val="16"/>
          <w:szCs w:val="16"/>
        </w:rPr>
        <w:t xml:space="preserve">  </w:t>
      </w:r>
      <w:r w:rsidRPr="006D1B03">
        <w:rPr>
          <w:sz w:val="16"/>
          <w:szCs w:val="16"/>
        </w:rPr>
        <w:t>que</w:t>
      </w:r>
      <w:r w:rsidRPr="006D1B03">
        <w:rPr>
          <w:spacing w:val="40"/>
          <w:sz w:val="16"/>
          <w:szCs w:val="16"/>
        </w:rPr>
        <w:t xml:space="preserve">  </w:t>
      </w:r>
      <w:r w:rsidRPr="006D1B03">
        <w:rPr>
          <w:sz w:val="16"/>
          <w:szCs w:val="16"/>
        </w:rPr>
        <w:t>haya</w:t>
      </w:r>
      <w:r w:rsidRPr="006D1B03">
        <w:rPr>
          <w:spacing w:val="40"/>
          <w:sz w:val="16"/>
          <w:szCs w:val="16"/>
        </w:rPr>
        <w:t xml:space="preserve">  </w:t>
      </w:r>
      <w:r w:rsidRPr="006D1B03">
        <w:rPr>
          <w:sz w:val="16"/>
          <w:szCs w:val="16"/>
        </w:rPr>
        <w:t>sido</w:t>
      </w:r>
      <w:r w:rsidRPr="006D1B03">
        <w:rPr>
          <w:spacing w:val="40"/>
          <w:sz w:val="16"/>
          <w:szCs w:val="16"/>
        </w:rPr>
        <w:t xml:space="preserve">  </w:t>
      </w:r>
      <w:r w:rsidRPr="006D1B03">
        <w:rPr>
          <w:sz w:val="16"/>
          <w:szCs w:val="16"/>
        </w:rPr>
        <w:t>consentido</w:t>
      </w:r>
      <w:r w:rsidRPr="006D1B03">
        <w:rPr>
          <w:spacing w:val="40"/>
          <w:sz w:val="16"/>
          <w:szCs w:val="16"/>
        </w:rPr>
        <w:t xml:space="preserve">  </w:t>
      </w:r>
      <w:r w:rsidRPr="006D1B03">
        <w:rPr>
          <w:sz w:val="16"/>
          <w:szCs w:val="16"/>
        </w:rPr>
        <w:t>por</w:t>
      </w:r>
      <w:r w:rsidRPr="006D1B03">
        <w:rPr>
          <w:spacing w:val="40"/>
          <w:sz w:val="16"/>
          <w:szCs w:val="16"/>
        </w:rPr>
        <w:t xml:space="preserve">  </w:t>
      </w:r>
      <w:r w:rsidRPr="006D1B03">
        <w:rPr>
          <w:sz w:val="16"/>
          <w:szCs w:val="16"/>
        </w:rPr>
        <w:t>el</w:t>
      </w:r>
      <w:r w:rsidRPr="006D1B03">
        <w:rPr>
          <w:spacing w:val="-1"/>
          <w:sz w:val="16"/>
          <w:szCs w:val="16"/>
        </w:rPr>
        <w:t xml:space="preserve"> </w:t>
      </w:r>
      <w:r w:rsidRPr="006D1B03">
        <w:rPr>
          <w:sz w:val="16"/>
          <w:szCs w:val="16"/>
        </w:rPr>
        <w:t>Residente/Cliente</w:t>
      </w:r>
      <w:r w:rsidRPr="006D1B03">
        <w:rPr>
          <w:spacing w:val="40"/>
          <w:sz w:val="16"/>
          <w:szCs w:val="16"/>
        </w:rPr>
        <w:t xml:space="preserve"> </w:t>
      </w:r>
      <w:r w:rsidRPr="006D1B03">
        <w:rPr>
          <w:sz w:val="16"/>
          <w:szCs w:val="16"/>
        </w:rPr>
        <w:t>y/o</w:t>
      </w:r>
      <w:r w:rsidRPr="006D1B03">
        <w:rPr>
          <w:spacing w:val="40"/>
          <w:sz w:val="16"/>
          <w:szCs w:val="16"/>
        </w:rPr>
        <w:t xml:space="preserve"> </w:t>
      </w:r>
      <w:r w:rsidRPr="006D1B03">
        <w:rPr>
          <w:sz w:val="16"/>
          <w:szCs w:val="16"/>
        </w:rPr>
        <w:t>Tutor</w:t>
      </w:r>
      <w:r w:rsidRPr="006D1B03">
        <w:rPr>
          <w:spacing w:val="40"/>
          <w:sz w:val="16"/>
          <w:szCs w:val="16"/>
        </w:rPr>
        <w:t xml:space="preserve"> </w:t>
      </w:r>
      <w:r w:rsidRPr="006D1B03">
        <w:rPr>
          <w:sz w:val="16"/>
          <w:szCs w:val="16"/>
        </w:rPr>
        <w:t>y/o</w:t>
      </w:r>
      <w:r w:rsidRPr="006D1B03">
        <w:rPr>
          <w:spacing w:val="40"/>
          <w:sz w:val="16"/>
          <w:szCs w:val="16"/>
        </w:rPr>
        <w:t xml:space="preserve"> </w:t>
      </w:r>
      <w:r w:rsidRPr="006D1B03">
        <w:rPr>
          <w:sz w:val="16"/>
          <w:szCs w:val="16"/>
        </w:rPr>
        <w:t>Persona</w:t>
      </w:r>
      <w:r w:rsidRPr="006D1B03">
        <w:rPr>
          <w:spacing w:val="40"/>
          <w:sz w:val="16"/>
          <w:szCs w:val="16"/>
        </w:rPr>
        <w:t xml:space="preserve"> </w:t>
      </w:r>
      <w:r w:rsidRPr="006D1B03">
        <w:rPr>
          <w:sz w:val="16"/>
          <w:szCs w:val="16"/>
        </w:rPr>
        <w:t>Responsable</w:t>
      </w:r>
      <w:r w:rsidRPr="006D1B03">
        <w:rPr>
          <w:spacing w:val="40"/>
          <w:sz w:val="16"/>
          <w:szCs w:val="16"/>
        </w:rPr>
        <w:t xml:space="preserve"> </w:t>
      </w:r>
      <w:r w:rsidRPr="006D1B03">
        <w:rPr>
          <w:sz w:val="16"/>
          <w:szCs w:val="16"/>
        </w:rPr>
        <w:t>en</w:t>
      </w:r>
      <w:r w:rsidRPr="006D1B03">
        <w:rPr>
          <w:spacing w:val="40"/>
          <w:sz w:val="16"/>
          <w:szCs w:val="16"/>
        </w:rPr>
        <w:t xml:space="preserve"> </w:t>
      </w:r>
      <w:r w:rsidRPr="006D1B03">
        <w:rPr>
          <w:sz w:val="16"/>
          <w:szCs w:val="16"/>
        </w:rPr>
        <w:t>un</w:t>
      </w:r>
      <w:r w:rsidRPr="006D1B03">
        <w:rPr>
          <w:spacing w:val="40"/>
          <w:sz w:val="16"/>
          <w:szCs w:val="16"/>
        </w:rPr>
        <w:t xml:space="preserve"> </w:t>
      </w:r>
      <w:r w:rsidRPr="006D1B03">
        <w:rPr>
          <w:sz w:val="16"/>
          <w:szCs w:val="16"/>
        </w:rPr>
        <w:t>documento separado.</w:t>
      </w:r>
    </w:p>
    <w:p w:rsidR="0041302A" w:rsidRPr="006D1B03" w:rsidRDefault="0041302A" w:rsidP="006D1B03">
      <w:pPr>
        <w:pStyle w:val="Textoindependiente"/>
        <w:rPr>
          <w:sz w:val="16"/>
          <w:szCs w:val="16"/>
        </w:rPr>
        <w:sectPr w:rsidR="0041302A" w:rsidRPr="006D1B03">
          <w:type w:val="continuous"/>
          <w:pgSz w:w="11910" w:h="16840"/>
          <w:pgMar w:top="1280" w:right="1380" w:bottom="280" w:left="1300" w:header="720" w:footer="720" w:gutter="0"/>
          <w:cols w:space="720"/>
          <w:noEndnote/>
        </w:sectPr>
      </w:pPr>
    </w:p>
    <w:p w:rsidR="0041302A" w:rsidRPr="006D1B03" w:rsidRDefault="0041302A" w:rsidP="006D1B03">
      <w:pPr>
        <w:pStyle w:val="Textoindependiente"/>
        <w:rPr>
          <w:b/>
          <w:bCs/>
          <w:color w:val="006FC0"/>
          <w:spacing w:val="-2"/>
          <w:sz w:val="16"/>
          <w:szCs w:val="16"/>
        </w:rPr>
      </w:pPr>
    </w:p>
    <w:p w:rsidR="0041302A" w:rsidRPr="006D1B03" w:rsidRDefault="0041302A" w:rsidP="006D1B03">
      <w:pPr>
        <w:pStyle w:val="Textoindependiente"/>
        <w:rPr>
          <w:sz w:val="16"/>
          <w:szCs w:val="16"/>
          <w:highlight w:val="yellow"/>
        </w:rPr>
      </w:pPr>
      <w:r w:rsidRPr="006D1B03">
        <w:rPr>
          <w:sz w:val="16"/>
          <w:szCs w:val="16"/>
          <w:highlight w:val="yellow"/>
        </w:rPr>
        <w:t>Compartir Datos Personales del Residente/Cliente con los familiares con el fin</w:t>
      </w:r>
      <w:r w:rsidRPr="006D1B03">
        <w:rPr>
          <w:spacing w:val="25"/>
          <w:sz w:val="16"/>
          <w:szCs w:val="16"/>
          <w:highlight w:val="yellow"/>
        </w:rPr>
        <w:t xml:space="preserve"> </w:t>
      </w:r>
      <w:r w:rsidRPr="006D1B03">
        <w:rPr>
          <w:sz w:val="16"/>
          <w:szCs w:val="16"/>
          <w:highlight w:val="yellow"/>
        </w:rPr>
        <w:t>de</w:t>
      </w:r>
      <w:r w:rsidRPr="006D1B03">
        <w:rPr>
          <w:spacing w:val="25"/>
          <w:sz w:val="16"/>
          <w:szCs w:val="16"/>
          <w:highlight w:val="yellow"/>
        </w:rPr>
        <w:t xml:space="preserve"> </w:t>
      </w:r>
      <w:r w:rsidRPr="006D1B03">
        <w:rPr>
          <w:sz w:val="16"/>
          <w:szCs w:val="16"/>
          <w:highlight w:val="yellow"/>
        </w:rPr>
        <w:t>que</w:t>
      </w:r>
      <w:r w:rsidRPr="006D1B03">
        <w:rPr>
          <w:spacing w:val="23"/>
          <w:sz w:val="16"/>
          <w:szCs w:val="16"/>
          <w:highlight w:val="yellow"/>
        </w:rPr>
        <w:t xml:space="preserve"> </w:t>
      </w:r>
      <w:r w:rsidRPr="006D1B03">
        <w:rPr>
          <w:sz w:val="16"/>
          <w:szCs w:val="16"/>
          <w:highlight w:val="yellow"/>
        </w:rPr>
        <w:t>éstos</w:t>
      </w:r>
      <w:r w:rsidRPr="006D1B03">
        <w:rPr>
          <w:spacing w:val="25"/>
          <w:sz w:val="16"/>
          <w:szCs w:val="16"/>
          <w:highlight w:val="yellow"/>
        </w:rPr>
        <w:t xml:space="preserve"> </w:t>
      </w:r>
      <w:r w:rsidRPr="006D1B03">
        <w:rPr>
          <w:sz w:val="16"/>
          <w:szCs w:val="16"/>
          <w:highlight w:val="yellow"/>
        </w:rPr>
        <w:t>puedan</w:t>
      </w:r>
      <w:r w:rsidRPr="006D1B03">
        <w:rPr>
          <w:spacing w:val="22"/>
          <w:sz w:val="16"/>
          <w:szCs w:val="16"/>
          <w:highlight w:val="yellow"/>
        </w:rPr>
        <w:t xml:space="preserve"> </w:t>
      </w:r>
      <w:r w:rsidRPr="006D1B03">
        <w:rPr>
          <w:sz w:val="16"/>
          <w:szCs w:val="16"/>
          <w:highlight w:val="yellow"/>
        </w:rPr>
        <w:t>obtener</w:t>
      </w:r>
      <w:r w:rsidRPr="006D1B03">
        <w:rPr>
          <w:spacing w:val="26"/>
          <w:sz w:val="16"/>
          <w:szCs w:val="16"/>
          <w:highlight w:val="yellow"/>
        </w:rPr>
        <w:t xml:space="preserve"> </w:t>
      </w:r>
      <w:r w:rsidRPr="006D1B03">
        <w:rPr>
          <w:sz w:val="16"/>
          <w:szCs w:val="16"/>
          <w:highlight w:val="yellow"/>
        </w:rPr>
        <w:t>información</w:t>
      </w:r>
      <w:r w:rsidRPr="006D1B03">
        <w:rPr>
          <w:spacing w:val="25"/>
          <w:sz w:val="16"/>
          <w:szCs w:val="16"/>
          <w:highlight w:val="yellow"/>
        </w:rPr>
        <w:t xml:space="preserve"> </w:t>
      </w:r>
      <w:r w:rsidRPr="006D1B03">
        <w:rPr>
          <w:sz w:val="16"/>
          <w:szCs w:val="16"/>
          <w:highlight w:val="yellow"/>
        </w:rPr>
        <w:t>a</w:t>
      </w:r>
      <w:r w:rsidRPr="006D1B03">
        <w:rPr>
          <w:spacing w:val="23"/>
          <w:sz w:val="16"/>
          <w:szCs w:val="16"/>
          <w:highlight w:val="yellow"/>
        </w:rPr>
        <w:t xml:space="preserve"> </w:t>
      </w:r>
      <w:r w:rsidRPr="006D1B03">
        <w:rPr>
          <w:sz w:val="16"/>
          <w:szCs w:val="16"/>
          <w:highlight w:val="yellow"/>
        </w:rPr>
        <w:t>través</w:t>
      </w:r>
      <w:r w:rsidRPr="006D1B03">
        <w:rPr>
          <w:spacing w:val="25"/>
          <w:sz w:val="16"/>
          <w:szCs w:val="16"/>
          <w:highlight w:val="yellow"/>
        </w:rPr>
        <w:t xml:space="preserve"> </w:t>
      </w:r>
      <w:r w:rsidRPr="006D1B03">
        <w:rPr>
          <w:sz w:val="16"/>
          <w:szCs w:val="16"/>
          <w:highlight w:val="yellow"/>
        </w:rPr>
        <w:t>de</w:t>
      </w:r>
      <w:r w:rsidRPr="006D1B03">
        <w:rPr>
          <w:spacing w:val="22"/>
          <w:sz w:val="16"/>
          <w:szCs w:val="16"/>
          <w:highlight w:val="yellow"/>
        </w:rPr>
        <w:t xml:space="preserve"> </w:t>
      </w:r>
      <w:r w:rsidRPr="006D1B03">
        <w:rPr>
          <w:sz w:val="16"/>
          <w:szCs w:val="16"/>
          <w:highlight w:val="yellow"/>
        </w:rPr>
        <w:t>la</w:t>
      </w:r>
      <w:r w:rsidRPr="006D1B03">
        <w:rPr>
          <w:spacing w:val="23"/>
          <w:sz w:val="16"/>
          <w:szCs w:val="16"/>
          <w:highlight w:val="yellow"/>
        </w:rPr>
        <w:t xml:space="preserve"> </w:t>
      </w:r>
      <w:r w:rsidRPr="006D1B03">
        <w:rPr>
          <w:sz w:val="16"/>
          <w:szCs w:val="16"/>
          <w:highlight w:val="yellow"/>
        </w:rPr>
        <w:t>"App Mayores"</w:t>
      </w:r>
      <w:r w:rsidRPr="006D1B03">
        <w:rPr>
          <w:spacing w:val="32"/>
          <w:sz w:val="16"/>
          <w:szCs w:val="16"/>
          <w:highlight w:val="yellow"/>
        </w:rPr>
        <w:t xml:space="preserve"> </w:t>
      </w:r>
      <w:r w:rsidRPr="006D1B03">
        <w:rPr>
          <w:sz w:val="16"/>
          <w:szCs w:val="16"/>
          <w:highlight w:val="yellow"/>
        </w:rPr>
        <w:t>u</w:t>
      </w:r>
      <w:r w:rsidRPr="006D1B03">
        <w:rPr>
          <w:spacing w:val="31"/>
          <w:sz w:val="16"/>
          <w:szCs w:val="16"/>
          <w:highlight w:val="yellow"/>
        </w:rPr>
        <w:t xml:space="preserve"> </w:t>
      </w:r>
      <w:r w:rsidRPr="006D1B03">
        <w:rPr>
          <w:sz w:val="16"/>
          <w:szCs w:val="16"/>
          <w:highlight w:val="yellow"/>
        </w:rPr>
        <w:t>otras</w:t>
      </w:r>
      <w:r w:rsidRPr="006D1B03">
        <w:rPr>
          <w:spacing w:val="33"/>
          <w:sz w:val="16"/>
          <w:szCs w:val="16"/>
          <w:highlight w:val="yellow"/>
        </w:rPr>
        <w:t xml:space="preserve"> </w:t>
      </w:r>
      <w:r w:rsidRPr="006D1B03">
        <w:rPr>
          <w:sz w:val="16"/>
          <w:szCs w:val="16"/>
          <w:highlight w:val="yellow"/>
        </w:rPr>
        <w:t>aplicaciones</w:t>
      </w:r>
      <w:r w:rsidRPr="006D1B03">
        <w:rPr>
          <w:spacing w:val="33"/>
          <w:sz w:val="16"/>
          <w:szCs w:val="16"/>
          <w:highlight w:val="yellow"/>
        </w:rPr>
        <w:t xml:space="preserve"> </w:t>
      </w:r>
      <w:r w:rsidRPr="006D1B03">
        <w:rPr>
          <w:sz w:val="16"/>
          <w:szCs w:val="16"/>
          <w:highlight w:val="yellow"/>
        </w:rPr>
        <w:t>en</w:t>
      </w:r>
      <w:r w:rsidRPr="006D1B03">
        <w:rPr>
          <w:spacing w:val="31"/>
          <w:sz w:val="16"/>
          <w:szCs w:val="16"/>
          <w:highlight w:val="yellow"/>
        </w:rPr>
        <w:t xml:space="preserve"> </w:t>
      </w:r>
      <w:r w:rsidRPr="006D1B03">
        <w:rPr>
          <w:sz w:val="16"/>
          <w:szCs w:val="16"/>
          <w:highlight w:val="yellow"/>
        </w:rPr>
        <w:t>la</w:t>
      </w:r>
      <w:r w:rsidRPr="006D1B03">
        <w:rPr>
          <w:spacing w:val="31"/>
          <w:sz w:val="16"/>
          <w:szCs w:val="16"/>
          <w:highlight w:val="yellow"/>
        </w:rPr>
        <w:t xml:space="preserve"> </w:t>
      </w:r>
      <w:r w:rsidRPr="006D1B03">
        <w:rPr>
          <w:sz w:val="16"/>
          <w:szCs w:val="16"/>
          <w:highlight w:val="yellow"/>
        </w:rPr>
        <w:t>medida</w:t>
      </w:r>
      <w:r w:rsidRPr="006D1B03">
        <w:rPr>
          <w:spacing w:val="33"/>
          <w:sz w:val="16"/>
          <w:szCs w:val="16"/>
          <w:highlight w:val="yellow"/>
        </w:rPr>
        <w:t xml:space="preserve"> </w:t>
      </w:r>
      <w:r w:rsidRPr="006D1B03">
        <w:rPr>
          <w:sz w:val="16"/>
          <w:szCs w:val="16"/>
          <w:highlight w:val="yellow"/>
        </w:rPr>
        <w:t>que</w:t>
      </w:r>
      <w:r w:rsidRPr="006D1B03">
        <w:rPr>
          <w:spacing w:val="33"/>
          <w:sz w:val="16"/>
          <w:szCs w:val="16"/>
          <w:highlight w:val="yellow"/>
        </w:rPr>
        <w:t xml:space="preserve"> </w:t>
      </w:r>
      <w:r w:rsidRPr="006D1B03">
        <w:rPr>
          <w:sz w:val="16"/>
          <w:szCs w:val="16"/>
          <w:highlight w:val="yellow"/>
        </w:rPr>
        <w:t>se</w:t>
      </w:r>
      <w:r w:rsidRPr="006D1B03">
        <w:rPr>
          <w:spacing w:val="31"/>
          <w:sz w:val="16"/>
          <w:szCs w:val="16"/>
          <w:highlight w:val="yellow"/>
        </w:rPr>
        <w:t xml:space="preserve"> </w:t>
      </w:r>
      <w:r w:rsidRPr="006D1B03">
        <w:rPr>
          <w:sz w:val="16"/>
          <w:szCs w:val="16"/>
          <w:highlight w:val="yellow"/>
        </w:rPr>
        <w:t>haya</w:t>
      </w:r>
      <w:r w:rsidRPr="006D1B03">
        <w:rPr>
          <w:spacing w:val="31"/>
          <w:sz w:val="16"/>
          <w:szCs w:val="16"/>
          <w:highlight w:val="yellow"/>
        </w:rPr>
        <w:t xml:space="preserve"> </w:t>
      </w:r>
      <w:r w:rsidRPr="006D1B03">
        <w:rPr>
          <w:sz w:val="16"/>
          <w:szCs w:val="16"/>
          <w:highlight w:val="yellow"/>
        </w:rPr>
        <w:t>consentido</w:t>
      </w:r>
      <w:r w:rsidRPr="006D1B03">
        <w:rPr>
          <w:spacing w:val="33"/>
          <w:sz w:val="16"/>
          <w:szCs w:val="16"/>
          <w:highlight w:val="yellow"/>
        </w:rPr>
        <w:t xml:space="preserve"> </w:t>
      </w:r>
      <w:r w:rsidRPr="006D1B03">
        <w:rPr>
          <w:sz w:val="16"/>
          <w:szCs w:val="16"/>
          <w:highlight w:val="yellow"/>
        </w:rPr>
        <w:t>por separado.</w:t>
      </w:r>
    </w:p>
    <w:p w:rsidR="0041302A" w:rsidRPr="006D1B03" w:rsidRDefault="0041302A" w:rsidP="006D1B03">
      <w:pPr>
        <w:pStyle w:val="Textoindependiente"/>
        <w:rPr>
          <w:sz w:val="16"/>
          <w:szCs w:val="16"/>
        </w:rPr>
      </w:pPr>
      <w:r w:rsidRPr="006D1B03">
        <w:rPr>
          <w:sz w:val="16"/>
          <w:szCs w:val="16"/>
        </w:rPr>
        <w:t>Compartir</w:t>
      </w:r>
      <w:r w:rsidRPr="006D1B03">
        <w:rPr>
          <w:spacing w:val="40"/>
          <w:sz w:val="16"/>
          <w:szCs w:val="16"/>
        </w:rPr>
        <w:t xml:space="preserve"> </w:t>
      </w:r>
      <w:r w:rsidRPr="006D1B03">
        <w:rPr>
          <w:sz w:val="16"/>
          <w:szCs w:val="16"/>
        </w:rPr>
        <w:t>Datos</w:t>
      </w:r>
      <w:r w:rsidRPr="006D1B03">
        <w:rPr>
          <w:spacing w:val="40"/>
          <w:sz w:val="16"/>
          <w:szCs w:val="16"/>
        </w:rPr>
        <w:t xml:space="preserve"> </w:t>
      </w:r>
      <w:r w:rsidRPr="006D1B03">
        <w:rPr>
          <w:sz w:val="16"/>
          <w:szCs w:val="16"/>
        </w:rPr>
        <w:t>Personales</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Residente/Cliente</w:t>
      </w:r>
      <w:r w:rsidRPr="006D1B03">
        <w:rPr>
          <w:spacing w:val="40"/>
          <w:sz w:val="16"/>
          <w:szCs w:val="16"/>
        </w:rPr>
        <w:t xml:space="preserve"> </w:t>
      </w:r>
      <w:r w:rsidRPr="006D1B03">
        <w:rPr>
          <w:sz w:val="16"/>
          <w:szCs w:val="16"/>
        </w:rPr>
        <w:t>con</w:t>
      </w:r>
      <w:r w:rsidRPr="006D1B03">
        <w:rPr>
          <w:spacing w:val="40"/>
          <w:sz w:val="16"/>
          <w:szCs w:val="16"/>
        </w:rPr>
        <w:t xml:space="preserve"> </w:t>
      </w:r>
      <w:r w:rsidRPr="006D1B03">
        <w:rPr>
          <w:sz w:val="16"/>
          <w:szCs w:val="16"/>
        </w:rPr>
        <w:t>los</w:t>
      </w:r>
      <w:r w:rsidRPr="006D1B03">
        <w:rPr>
          <w:spacing w:val="40"/>
          <w:sz w:val="16"/>
          <w:szCs w:val="16"/>
        </w:rPr>
        <w:t xml:space="preserve"> </w:t>
      </w:r>
      <w:r w:rsidRPr="006D1B03">
        <w:rPr>
          <w:sz w:val="16"/>
          <w:szCs w:val="16"/>
        </w:rPr>
        <w:t>familiares</w:t>
      </w:r>
      <w:r w:rsidRPr="006D1B03">
        <w:rPr>
          <w:spacing w:val="40"/>
          <w:sz w:val="16"/>
          <w:szCs w:val="16"/>
        </w:rPr>
        <w:t xml:space="preserve"> </w:t>
      </w:r>
      <w:r w:rsidRPr="006D1B03">
        <w:rPr>
          <w:sz w:val="16"/>
          <w:szCs w:val="16"/>
        </w:rPr>
        <w:t>en aquellos casos que resulte necesario informar sobre el estado de salud del Residente/Cliente.</w:t>
      </w:r>
    </w:p>
    <w:p w:rsidR="0041302A" w:rsidRPr="006D1B03" w:rsidRDefault="0041302A" w:rsidP="006D1B03">
      <w:pPr>
        <w:pStyle w:val="Textoindependiente"/>
        <w:rPr>
          <w:sz w:val="16"/>
          <w:szCs w:val="16"/>
        </w:rPr>
      </w:pPr>
      <w:r w:rsidRPr="006D1B03">
        <w:rPr>
          <w:sz w:val="16"/>
          <w:szCs w:val="16"/>
        </w:rPr>
        <w:t>Ceder</w:t>
      </w:r>
      <w:r w:rsidRPr="006D1B03">
        <w:rPr>
          <w:spacing w:val="40"/>
          <w:sz w:val="16"/>
          <w:szCs w:val="16"/>
        </w:rPr>
        <w:t xml:space="preserve"> </w:t>
      </w:r>
      <w:r w:rsidRPr="006D1B03">
        <w:rPr>
          <w:sz w:val="16"/>
          <w:szCs w:val="16"/>
        </w:rPr>
        <w:t>los</w:t>
      </w:r>
      <w:r w:rsidRPr="006D1B03">
        <w:rPr>
          <w:spacing w:val="40"/>
          <w:sz w:val="16"/>
          <w:szCs w:val="16"/>
        </w:rPr>
        <w:t xml:space="preserve"> </w:t>
      </w:r>
      <w:r w:rsidRPr="006D1B03">
        <w:rPr>
          <w:sz w:val="16"/>
          <w:szCs w:val="16"/>
        </w:rPr>
        <w:t>Datos</w:t>
      </w:r>
      <w:r w:rsidRPr="006D1B03">
        <w:rPr>
          <w:spacing w:val="40"/>
          <w:sz w:val="16"/>
          <w:szCs w:val="16"/>
        </w:rPr>
        <w:t xml:space="preserve"> </w:t>
      </w:r>
      <w:r w:rsidRPr="006D1B03">
        <w:rPr>
          <w:sz w:val="16"/>
          <w:szCs w:val="16"/>
        </w:rPr>
        <w:t>Personales</w:t>
      </w:r>
      <w:r w:rsidRPr="006D1B03">
        <w:rPr>
          <w:spacing w:val="40"/>
          <w:sz w:val="16"/>
          <w:szCs w:val="16"/>
        </w:rPr>
        <w:t xml:space="preserve"> </w:t>
      </w:r>
      <w:r w:rsidRPr="006D1B03">
        <w:rPr>
          <w:sz w:val="16"/>
          <w:szCs w:val="16"/>
        </w:rPr>
        <w:t>a</w:t>
      </w:r>
      <w:r w:rsidRPr="006D1B03">
        <w:rPr>
          <w:spacing w:val="40"/>
          <w:sz w:val="16"/>
          <w:szCs w:val="16"/>
        </w:rPr>
        <w:t xml:space="preserve"> </w:t>
      </w:r>
      <w:r w:rsidRPr="006D1B03">
        <w:rPr>
          <w:sz w:val="16"/>
          <w:szCs w:val="16"/>
        </w:rPr>
        <w:t>empresas</w:t>
      </w:r>
      <w:r w:rsidRPr="006D1B03">
        <w:rPr>
          <w:spacing w:val="40"/>
          <w:sz w:val="16"/>
          <w:szCs w:val="16"/>
        </w:rPr>
        <w:t xml:space="preserve"> </w:t>
      </w:r>
      <w:r w:rsidRPr="006D1B03">
        <w:rPr>
          <w:sz w:val="16"/>
          <w:szCs w:val="16"/>
        </w:rPr>
        <w:t>dentro</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grupo</w:t>
      </w:r>
      <w:r w:rsidRPr="006D1B03">
        <w:rPr>
          <w:spacing w:val="40"/>
          <w:sz w:val="16"/>
          <w:szCs w:val="16"/>
        </w:rPr>
        <w:t xml:space="preserve"> </w:t>
      </w:r>
      <w:r w:rsidRPr="006D1B03">
        <w:rPr>
          <w:sz w:val="16"/>
          <w:szCs w:val="16"/>
        </w:rPr>
        <w:t>con</w:t>
      </w:r>
      <w:r w:rsidRPr="006D1B03">
        <w:rPr>
          <w:spacing w:val="40"/>
          <w:sz w:val="16"/>
          <w:szCs w:val="16"/>
        </w:rPr>
        <w:t xml:space="preserve"> </w:t>
      </w:r>
      <w:r w:rsidRPr="006D1B03">
        <w:rPr>
          <w:sz w:val="16"/>
          <w:szCs w:val="16"/>
        </w:rPr>
        <w:t>fines</w:t>
      </w:r>
      <w:r w:rsidRPr="006D1B03">
        <w:rPr>
          <w:spacing w:val="40"/>
          <w:sz w:val="16"/>
          <w:szCs w:val="16"/>
        </w:rPr>
        <w:t xml:space="preserve"> </w:t>
      </w:r>
      <w:r w:rsidRPr="006D1B03">
        <w:rPr>
          <w:sz w:val="16"/>
          <w:szCs w:val="16"/>
        </w:rPr>
        <w:t>de investigación científica y/o estadística para fines comerciales.</w:t>
      </w:r>
    </w:p>
    <w:p w:rsidR="0041302A" w:rsidRPr="006D1B03" w:rsidRDefault="0041302A" w:rsidP="006D1B03">
      <w:pPr>
        <w:pStyle w:val="Textoindependiente"/>
        <w:rPr>
          <w:sz w:val="16"/>
          <w:szCs w:val="16"/>
        </w:rPr>
      </w:pPr>
      <w:r w:rsidRPr="006D1B03">
        <w:rPr>
          <w:sz w:val="16"/>
          <w:szCs w:val="16"/>
        </w:rPr>
        <w:t>Ceder</w:t>
      </w:r>
      <w:r w:rsidRPr="006D1B03">
        <w:rPr>
          <w:spacing w:val="74"/>
          <w:sz w:val="16"/>
          <w:szCs w:val="16"/>
        </w:rPr>
        <w:t xml:space="preserve"> </w:t>
      </w:r>
      <w:r w:rsidRPr="006D1B03">
        <w:rPr>
          <w:sz w:val="16"/>
          <w:szCs w:val="16"/>
        </w:rPr>
        <w:t>Datos</w:t>
      </w:r>
      <w:r w:rsidRPr="006D1B03">
        <w:rPr>
          <w:spacing w:val="72"/>
          <w:sz w:val="16"/>
          <w:szCs w:val="16"/>
        </w:rPr>
        <w:t xml:space="preserve"> </w:t>
      </w:r>
      <w:r w:rsidRPr="006D1B03">
        <w:rPr>
          <w:sz w:val="16"/>
          <w:szCs w:val="16"/>
        </w:rPr>
        <w:t>Personales</w:t>
      </w:r>
      <w:r w:rsidRPr="006D1B03">
        <w:rPr>
          <w:spacing w:val="74"/>
          <w:sz w:val="16"/>
          <w:szCs w:val="16"/>
        </w:rPr>
        <w:t xml:space="preserve"> </w:t>
      </w:r>
      <w:r w:rsidRPr="006D1B03">
        <w:rPr>
          <w:sz w:val="16"/>
          <w:szCs w:val="16"/>
        </w:rPr>
        <w:t>a</w:t>
      </w:r>
      <w:r w:rsidRPr="006D1B03">
        <w:rPr>
          <w:spacing w:val="71"/>
          <w:sz w:val="16"/>
          <w:szCs w:val="16"/>
        </w:rPr>
        <w:t xml:space="preserve"> </w:t>
      </w:r>
      <w:r w:rsidRPr="006D1B03">
        <w:rPr>
          <w:sz w:val="16"/>
          <w:szCs w:val="16"/>
        </w:rPr>
        <w:t>terceros</w:t>
      </w:r>
      <w:r w:rsidRPr="006D1B03">
        <w:rPr>
          <w:spacing w:val="71"/>
          <w:sz w:val="16"/>
          <w:szCs w:val="16"/>
        </w:rPr>
        <w:t xml:space="preserve"> </w:t>
      </w:r>
      <w:r w:rsidRPr="006D1B03">
        <w:rPr>
          <w:sz w:val="16"/>
          <w:szCs w:val="16"/>
        </w:rPr>
        <w:t>para</w:t>
      </w:r>
      <w:r w:rsidRPr="006D1B03">
        <w:rPr>
          <w:spacing w:val="71"/>
          <w:sz w:val="16"/>
          <w:szCs w:val="16"/>
        </w:rPr>
        <w:t xml:space="preserve"> </w:t>
      </w:r>
      <w:r w:rsidRPr="006D1B03">
        <w:rPr>
          <w:sz w:val="16"/>
          <w:szCs w:val="16"/>
        </w:rPr>
        <w:t>la</w:t>
      </w:r>
      <w:r w:rsidRPr="006D1B03">
        <w:rPr>
          <w:spacing w:val="74"/>
          <w:sz w:val="16"/>
          <w:szCs w:val="16"/>
        </w:rPr>
        <w:t xml:space="preserve"> </w:t>
      </w:r>
      <w:r w:rsidRPr="006D1B03">
        <w:rPr>
          <w:sz w:val="16"/>
          <w:szCs w:val="16"/>
        </w:rPr>
        <w:t>efectividad</w:t>
      </w:r>
      <w:r w:rsidRPr="006D1B03">
        <w:rPr>
          <w:spacing w:val="74"/>
          <w:sz w:val="16"/>
          <w:szCs w:val="16"/>
        </w:rPr>
        <w:t xml:space="preserve"> </w:t>
      </w:r>
      <w:r w:rsidRPr="006D1B03">
        <w:rPr>
          <w:sz w:val="16"/>
          <w:szCs w:val="16"/>
        </w:rPr>
        <w:t>de</w:t>
      </w:r>
      <w:r w:rsidRPr="006D1B03">
        <w:rPr>
          <w:spacing w:val="71"/>
          <w:sz w:val="16"/>
          <w:szCs w:val="16"/>
        </w:rPr>
        <w:t xml:space="preserve"> </w:t>
      </w:r>
      <w:r w:rsidRPr="006D1B03">
        <w:rPr>
          <w:sz w:val="16"/>
          <w:szCs w:val="16"/>
        </w:rPr>
        <w:t>la</w:t>
      </w:r>
      <w:r w:rsidRPr="006D1B03">
        <w:rPr>
          <w:spacing w:val="74"/>
          <w:sz w:val="16"/>
          <w:szCs w:val="16"/>
        </w:rPr>
        <w:t xml:space="preserve"> </w:t>
      </w:r>
      <w:r w:rsidRPr="006D1B03">
        <w:rPr>
          <w:sz w:val="16"/>
          <w:szCs w:val="16"/>
        </w:rPr>
        <w:t>relación contractual</w:t>
      </w:r>
      <w:r w:rsidRPr="006D1B03">
        <w:rPr>
          <w:spacing w:val="73"/>
          <w:sz w:val="16"/>
          <w:szCs w:val="16"/>
        </w:rPr>
        <w:t xml:space="preserve"> </w:t>
      </w:r>
      <w:r w:rsidRPr="006D1B03">
        <w:rPr>
          <w:sz w:val="16"/>
          <w:szCs w:val="16"/>
        </w:rPr>
        <w:t>con</w:t>
      </w:r>
      <w:r w:rsidRPr="006D1B03">
        <w:rPr>
          <w:spacing w:val="73"/>
          <w:sz w:val="16"/>
          <w:szCs w:val="16"/>
        </w:rPr>
        <w:t xml:space="preserve"> </w:t>
      </w:r>
      <w:r w:rsidRPr="006D1B03">
        <w:rPr>
          <w:sz w:val="16"/>
          <w:szCs w:val="16"/>
        </w:rPr>
        <w:t>el</w:t>
      </w:r>
      <w:r w:rsidRPr="006D1B03">
        <w:rPr>
          <w:spacing w:val="73"/>
          <w:sz w:val="16"/>
          <w:szCs w:val="16"/>
        </w:rPr>
        <w:t xml:space="preserve"> </w:t>
      </w:r>
      <w:r w:rsidRPr="006D1B03">
        <w:rPr>
          <w:sz w:val="16"/>
          <w:szCs w:val="16"/>
        </w:rPr>
        <w:t>Residente/Cliente</w:t>
      </w:r>
      <w:r w:rsidRPr="006D1B03">
        <w:rPr>
          <w:spacing w:val="74"/>
          <w:sz w:val="16"/>
          <w:szCs w:val="16"/>
        </w:rPr>
        <w:t xml:space="preserve"> </w:t>
      </w:r>
      <w:r w:rsidRPr="006D1B03">
        <w:rPr>
          <w:sz w:val="16"/>
          <w:szCs w:val="16"/>
        </w:rPr>
        <w:t>y/o</w:t>
      </w:r>
      <w:r w:rsidRPr="006D1B03">
        <w:rPr>
          <w:spacing w:val="74"/>
          <w:sz w:val="16"/>
          <w:szCs w:val="16"/>
        </w:rPr>
        <w:t xml:space="preserve"> </w:t>
      </w:r>
      <w:r w:rsidRPr="006D1B03">
        <w:rPr>
          <w:sz w:val="16"/>
          <w:szCs w:val="16"/>
        </w:rPr>
        <w:t>para</w:t>
      </w:r>
      <w:r w:rsidRPr="006D1B03">
        <w:rPr>
          <w:spacing w:val="71"/>
          <w:sz w:val="16"/>
          <w:szCs w:val="16"/>
        </w:rPr>
        <w:t xml:space="preserve"> </w:t>
      </w:r>
      <w:r w:rsidRPr="006D1B03">
        <w:rPr>
          <w:sz w:val="16"/>
          <w:szCs w:val="16"/>
        </w:rPr>
        <w:t>el</w:t>
      </w:r>
      <w:r w:rsidRPr="006D1B03">
        <w:rPr>
          <w:spacing w:val="73"/>
          <w:sz w:val="16"/>
          <w:szCs w:val="16"/>
        </w:rPr>
        <w:t xml:space="preserve"> </w:t>
      </w:r>
      <w:r w:rsidRPr="006D1B03">
        <w:rPr>
          <w:sz w:val="16"/>
          <w:szCs w:val="16"/>
        </w:rPr>
        <w:t>envío</w:t>
      </w:r>
      <w:r w:rsidRPr="006D1B03">
        <w:rPr>
          <w:spacing w:val="74"/>
          <w:sz w:val="16"/>
          <w:szCs w:val="16"/>
        </w:rPr>
        <w:t xml:space="preserve"> </w:t>
      </w:r>
      <w:r w:rsidRPr="006D1B03">
        <w:rPr>
          <w:sz w:val="16"/>
          <w:szCs w:val="16"/>
        </w:rPr>
        <w:t>de</w:t>
      </w:r>
      <w:r w:rsidRPr="006D1B03">
        <w:rPr>
          <w:spacing w:val="73"/>
          <w:sz w:val="16"/>
          <w:szCs w:val="16"/>
        </w:rPr>
        <w:t xml:space="preserve"> </w:t>
      </w:r>
      <w:r w:rsidRPr="006D1B03">
        <w:rPr>
          <w:sz w:val="16"/>
          <w:szCs w:val="16"/>
        </w:rPr>
        <w:t>información comercial.</w:t>
      </w:r>
    </w:p>
    <w:p w:rsidR="0041302A" w:rsidRPr="006D1B03" w:rsidRDefault="0041302A" w:rsidP="006D1B03">
      <w:pPr>
        <w:pStyle w:val="Textoindependiente"/>
        <w:rPr>
          <w:sz w:val="16"/>
          <w:szCs w:val="16"/>
        </w:rPr>
      </w:pPr>
      <w:r w:rsidRPr="006D1B03">
        <w:rPr>
          <w:sz w:val="16"/>
          <w:szCs w:val="16"/>
        </w:rPr>
        <w:t>Elaboración</w:t>
      </w:r>
      <w:r w:rsidRPr="006D1B03">
        <w:rPr>
          <w:spacing w:val="80"/>
          <w:sz w:val="16"/>
          <w:szCs w:val="16"/>
        </w:rPr>
        <w:t xml:space="preserve"> </w:t>
      </w:r>
      <w:r w:rsidRPr="006D1B03">
        <w:rPr>
          <w:sz w:val="16"/>
          <w:szCs w:val="16"/>
        </w:rPr>
        <w:t>de</w:t>
      </w:r>
      <w:r w:rsidRPr="006D1B03">
        <w:rPr>
          <w:spacing w:val="80"/>
          <w:sz w:val="16"/>
          <w:szCs w:val="16"/>
        </w:rPr>
        <w:t xml:space="preserve"> </w:t>
      </w:r>
      <w:r w:rsidRPr="006D1B03">
        <w:rPr>
          <w:sz w:val="16"/>
          <w:szCs w:val="16"/>
        </w:rPr>
        <w:t>perfiles</w:t>
      </w:r>
      <w:r w:rsidRPr="006D1B03">
        <w:rPr>
          <w:spacing w:val="80"/>
          <w:sz w:val="16"/>
          <w:szCs w:val="16"/>
        </w:rPr>
        <w:t xml:space="preserve"> </w:t>
      </w:r>
      <w:r w:rsidRPr="006D1B03">
        <w:rPr>
          <w:sz w:val="16"/>
          <w:szCs w:val="16"/>
        </w:rPr>
        <w:t>para</w:t>
      </w:r>
      <w:r w:rsidRPr="006D1B03">
        <w:rPr>
          <w:spacing w:val="80"/>
          <w:sz w:val="16"/>
          <w:szCs w:val="16"/>
        </w:rPr>
        <w:t xml:space="preserve"> </w:t>
      </w:r>
      <w:r w:rsidRPr="006D1B03">
        <w:rPr>
          <w:sz w:val="16"/>
          <w:szCs w:val="16"/>
        </w:rPr>
        <w:t>el</w:t>
      </w:r>
      <w:r w:rsidRPr="006D1B03">
        <w:rPr>
          <w:spacing w:val="80"/>
          <w:sz w:val="16"/>
          <w:szCs w:val="16"/>
        </w:rPr>
        <w:t xml:space="preserve"> </w:t>
      </w:r>
      <w:r w:rsidRPr="006D1B03">
        <w:rPr>
          <w:sz w:val="16"/>
          <w:szCs w:val="16"/>
        </w:rPr>
        <w:t>ofrecimiento</w:t>
      </w:r>
      <w:r w:rsidRPr="006D1B03">
        <w:rPr>
          <w:spacing w:val="80"/>
          <w:sz w:val="16"/>
          <w:szCs w:val="16"/>
        </w:rPr>
        <w:t xml:space="preserve"> </w:t>
      </w:r>
      <w:r w:rsidRPr="006D1B03">
        <w:rPr>
          <w:sz w:val="16"/>
          <w:szCs w:val="16"/>
        </w:rPr>
        <w:t>de</w:t>
      </w:r>
      <w:r w:rsidRPr="006D1B03">
        <w:rPr>
          <w:spacing w:val="80"/>
          <w:sz w:val="16"/>
          <w:szCs w:val="16"/>
        </w:rPr>
        <w:t xml:space="preserve"> </w:t>
      </w:r>
      <w:r w:rsidRPr="006D1B03">
        <w:rPr>
          <w:sz w:val="16"/>
          <w:szCs w:val="16"/>
        </w:rPr>
        <w:t>nuevos</w:t>
      </w:r>
      <w:r w:rsidRPr="006D1B03">
        <w:rPr>
          <w:spacing w:val="80"/>
          <w:sz w:val="16"/>
          <w:szCs w:val="16"/>
        </w:rPr>
        <w:t xml:space="preserve"> </w:t>
      </w:r>
      <w:r w:rsidRPr="006D1B03">
        <w:rPr>
          <w:sz w:val="16"/>
          <w:szCs w:val="16"/>
        </w:rPr>
        <w:t>productos</w:t>
      </w:r>
      <w:r w:rsidRPr="006D1B03">
        <w:rPr>
          <w:spacing w:val="80"/>
          <w:sz w:val="16"/>
          <w:szCs w:val="16"/>
        </w:rPr>
        <w:t xml:space="preserve"> </w:t>
      </w:r>
      <w:r w:rsidRPr="006D1B03">
        <w:rPr>
          <w:sz w:val="16"/>
          <w:szCs w:val="16"/>
        </w:rPr>
        <w:t>y servicios</w:t>
      </w:r>
    </w:p>
    <w:p w:rsidR="0041302A" w:rsidRPr="006D1B03" w:rsidRDefault="0041302A" w:rsidP="006D1B03">
      <w:pPr>
        <w:pStyle w:val="Textoindependiente"/>
        <w:rPr>
          <w:sz w:val="16"/>
          <w:szCs w:val="16"/>
        </w:rPr>
      </w:pPr>
      <w:r w:rsidRPr="006D1B03">
        <w:rPr>
          <w:sz w:val="16"/>
          <w:szCs w:val="16"/>
        </w:rPr>
        <w:t>Legitimación:</w:t>
      </w:r>
      <w:r w:rsidRPr="006D1B03">
        <w:rPr>
          <w:spacing w:val="27"/>
          <w:sz w:val="16"/>
          <w:szCs w:val="16"/>
        </w:rPr>
        <w:t xml:space="preserve"> </w:t>
      </w:r>
      <w:r w:rsidRPr="006D1B03">
        <w:rPr>
          <w:sz w:val="16"/>
          <w:szCs w:val="16"/>
        </w:rPr>
        <w:t>Ejecución</w:t>
      </w:r>
      <w:r w:rsidRPr="006D1B03">
        <w:rPr>
          <w:spacing w:val="23"/>
          <w:sz w:val="16"/>
          <w:szCs w:val="16"/>
        </w:rPr>
        <w:t xml:space="preserve"> </w:t>
      </w:r>
      <w:r w:rsidRPr="006D1B03">
        <w:rPr>
          <w:sz w:val="16"/>
          <w:szCs w:val="16"/>
        </w:rPr>
        <w:t>del</w:t>
      </w:r>
      <w:r w:rsidRPr="006D1B03">
        <w:rPr>
          <w:spacing w:val="25"/>
          <w:sz w:val="16"/>
          <w:szCs w:val="16"/>
        </w:rPr>
        <w:t xml:space="preserve"> </w:t>
      </w:r>
      <w:r w:rsidRPr="006D1B03">
        <w:rPr>
          <w:sz w:val="16"/>
          <w:szCs w:val="16"/>
        </w:rPr>
        <w:t>contrato,</w:t>
      </w:r>
      <w:r w:rsidRPr="006D1B03">
        <w:rPr>
          <w:spacing w:val="25"/>
          <w:sz w:val="16"/>
          <w:szCs w:val="16"/>
        </w:rPr>
        <w:t xml:space="preserve"> </w:t>
      </w:r>
      <w:r w:rsidRPr="006D1B03">
        <w:rPr>
          <w:sz w:val="16"/>
          <w:szCs w:val="16"/>
        </w:rPr>
        <w:t>cumplimiento</w:t>
      </w:r>
      <w:r w:rsidRPr="006D1B03">
        <w:rPr>
          <w:spacing w:val="26"/>
          <w:sz w:val="16"/>
          <w:szCs w:val="16"/>
        </w:rPr>
        <w:t xml:space="preserve"> </w:t>
      </w:r>
      <w:r w:rsidRPr="006D1B03">
        <w:rPr>
          <w:sz w:val="16"/>
          <w:szCs w:val="16"/>
        </w:rPr>
        <w:t>de</w:t>
      </w:r>
      <w:r w:rsidRPr="006D1B03">
        <w:rPr>
          <w:spacing w:val="23"/>
          <w:sz w:val="16"/>
          <w:szCs w:val="16"/>
        </w:rPr>
        <w:t xml:space="preserve"> </w:t>
      </w:r>
      <w:r w:rsidRPr="006D1B03">
        <w:rPr>
          <w:sz w:val="16"/>
          <w:szCs w:val="16"/>
        </w:rPr>
        <w:t>obligaciones</w:t>
      </w:r>
      <w:r w:rsidRPr="006D1B03">
        <w:rPr>
          <w:spacing w:val="26"/>
          <w:sz w:val="16"/>
          <w:szCs w:val="16"/>
        </w:rPr>
        <w:t xml:space="preserve"> </w:t>
      </w:r>
      <w:r w:rsidRPr="006D1B03">
        <w:rPr>
          <w:sz w:val="16"/>
          <w:szCs w:val="16"/>
        </w:rPr>
        <w:t>legales,</w:t>
      </w:r>
      <w:r w:rsidRPr="006D1B03">
        <w:rPr>
          <w:spacing w:val="25"/>
          <w:sz w:val="16"/>
          <w:szCs w:val="16"/>
        </w:rPr>
        <w:t xml:space="preserve"> </w:t>
      </w:r>
      <w:r w:rsidRPr="006D1B03">
        <w:rPr>
          <w:sz w:val="16"/>
          <w:szCs w:val="16"/>
        </w:rPr>
        <w:t>fines de</w:t>
      </w:r>
      <w:r w:rsidRPr="006D1B03">
        <w:rPr>
          <w:spacing w:val="80"/>
          <w:w w:val="150"/>
          <w:sz w:val="16"/>
          <w:szCs w:val="16"/>
        </w:rPr>
        <w:t xml:space="preserve"> </w:t>
      </w:r>
      <w:r w:rsidRPr="006D1B03">
        <w:rPr>
          <w:sz w:val="16"/>
          <w:szCs w:val="16"/>
        </w:rPr>
        <w:t>investigación</w:t>
      </w:r>
      <w:r w:rsidRPr="006D1B03">
        <w:rPr>
          <w:spacing w:val="80"/>
          <w:w w:val="150"/>
          <w:sz w:val="16"/>
          <w:szCs w:val="16"/>
        </w:rPr>
        <w:t xml:space="preserve"> </w:t>
      </w:r>
      <w:r w:rsidRPr="006D1B03">
        <w:rPr>
          <w:sz w:val="16"/>
          <w:szCs w:val="16"/>
        </w:rPr>
        <w:t>científica</w:t>
      </w:r>
      <w:r w:rsidRPr="006D1B03">
        <w:rPr>
          <w:spacing w:val="80"/>
          <w:w w:val="150"/>
          <w:sz w:val="16"/>
          <w:szCs w:val="16"/>
        </w:rPr>
        <w:t xml:space="preserve"> </w:t>
      </w:r>
      <w:r w:rsidRPr="006D1B03">
        <w:rPr>
          <w:sz w:val="16"/>
          <w:szCs w:val="16"/>
        </w:rPr>
        <w:t>y/o</w:t>
      </w:r>
      <w:r w:rsidRPr="006D1B03">
        <w:rPr>
          <w:spacing w:val="80"/>
          <w:w w:val="150"/>
          <w:sz w:val="16"/>
          <w:szCs w:val="16"/>
        </w:rPr>
        <w:t xml:space="preserve"> </w:t>
      </w:r>
      <w:r w:rsidRPr="006D1B03">
        <w:rPr>
          <w:sz w:val="16"/>
          <w:szCs w:val="16"/>
        </w:rPr>
        <w:t>estadística,</w:t>
      </w:r>
      <w:r w:rsidRPr="006D1B03">
        <w:rPr>
          <w:spacing w:val="80"/>
          <w:w w:val="150"/>
          <w:sz w:val="16"/>
          <w:szCs w:val="16"/>
        </w:rPr>
        <w:t xml:space="preserve"> </w:t>
      </w:r>
      <w:r w:rsidRPr="006D1B03">
        <w:rPr>
          <w:sz w:val="16"/>
          <w:szCs w:val="16"/>
        </w:rPr>
        <w:t>interés</w:t>
      </w:r>
      <w:r w:rsidRPr="006D1B03">
        <w:rPr>
          <w:spacing w:val="80"/>
          <w:w w:val="150"/>
          <w:sz w:val="16"/>
          <w:szCs w:val="16"/>
        </w:rPr>
        <w:t xml:space="preserve"> </w:t>
      </w:r>
      <w:r w:rsidRPr="006D1B03">
        <w:rPr>
          <w:sz w:val="16"/>
          <w:szCs w:val="16"/>
        </w:rPr>
        <w:t>legítimo,</w:t>
      </w:r>
      <w:r w:rsidRPr="006D1B03">
        <w:rPr>
          <w:spacing w:val="80"/>
          <w:w w:val="150"/>
          <w:sz w:val="16"/>
          <w:szCs w:val="16"/>
        </w:rPr>
        <w:t xml:space="preserve"> </w:t>
      </w:r>
      <w:r w:rsidRPr="006D1B03">
        <w:rPr>
          <w:sz w:val="16"/>
          <w:szCs w:val="16"/>
        </w:rPr>
        <w:t>interés</w:t>
      </w:r>
      <w:r w:rsidRPr="006D1B03">
        <w:rPr>
          <w:spacing w:val="80"/>
          <w:w w:val="150"/>
          <w:sz w:val="16"/>
          <w:szCs w:val="16"/>
        </w:rPr>
        <w:t xml:space="preserve"> </w:t>
      </w:r>
      <w:r w:rsidRPr="006D1B03">
        <w:rPr>
          <w:sz w:val="16"/>
          <w:szCs w:val="16"/>
        </w:rPr>
        <w:t>vital</w:t>
      </w:r>
      <w:r w:rsidRPr="006D1B03">
        <w:rPr>
          <w:spacing w:val="80"/>
          <w:w w:val="150"/>
          <w:sz w:val="16"/>
          <w:szCs w:val="16"/>
        </w:rPr>
        <w:t xml:space="preserve"> </w:t>
      </w:r>
      <w:r w:rsidRPr="006D1B03">
        <w:rPr>
          <w:sz w:val="16"/>
          <w:szCs w:val="16"/>
        </w:rPr>
        <w:t>y consentimiento.</w:t>
      </w:r>
    </w:p>
    <w:p w:rsidR="0041302A" w:rsidRPr="006D1B03" w:rsidRDefault="0041302A" w:rsidP="006D1B03">
      <w:pPr>
        <w:pStyle w:val="Textoindependiente"/>
        <w:rPr>
          <w:sz w:val="16"/>
          <w:szCs w:val="16"/>
        </w:rPr>
      </w:pPr>
      <w:r w:rsidRPr="006D1B03">
        <w:rPr>
          <w:sz w:val="16"/>
          <w:szCs w:val="16"/>
        </w:rPr>
        <w:t>Destinatarios: Empresas</w:t>
      </w:r>
      <w:r w:rsidRPr="006D1B03">
        <w:rPr>
          <w:spacing w:val="-2"/>
          <w:sz w:val="16"/>
          <w:szCs w:val="16"/>
        </w:rPr>
        <w:t xml:space="preserve"> </w:t>
      </w:r>
      <w:r w:rsidRPr="006D1B03">
        <w:rPr>
          <w:sz w:val="16"/>
          <w:szCs w:val="16"/>
        </w:rPr>
        <w:t>del Grupo y</w:t>
      </w:r>
      <w:r w:rsidRPr="006D1B03">
        <w:rPr>
          <w:spacing w:val="-1"/>
          <w:sz w:val="16"/>
          <w:szCs w:val="16"/>
        </w:rPr>
        <w:t xml:space="preserve"> </w:t>
      </w:r>
      <w:r w:rsidRPr="006D1B03">
        <w:rPr>
          <w:sz w:val="16"/>
          <w:szCs w:val="16"/>
        </w:rPr>
        <w:t>terceros</w:t>
      </w:r>
      <w:r w:rsidRPr="006D1B03">
        <w:rPr>
          <w:spacing w:val="-2"/>
          <w:sz w:val="16"/>
          <w:szCs w:val="16"/>
        </w:rPr>
        <w:t xml:space="preserve"> </w:t>
      </w:r>
      <w:r w:rsidRPr="006D1B03">
        <w:rPr>
          <w:sz w:val="16"/>
          <w:szCs w:val="16"/>
        </w:rPr>
        <w:t>ya</w:t>
      </w:r>
      <w:r w:rsidRPr="006D1B03">
        <w:rPr>
          <w:spacing w:val="-2"/>
          <w:sz w:val="16"/>
          <w:szCs w:val="16"/>
        </w:rPr>
        <w:t xml:space="preserve"> </w:t>
      </w:r>
      <w:r w:rsidRPr="006D1B03">
        <w:rPr>
          <w:sz w:val="16"/>
          <w:szCs w:val="16"/>
        </w:rPr>
        <w:t>sean personas</w:t>
      </w:r>
      <w:r w:rsidRPr="006D1B03">
        <w:rPr>
          <w:spacing w:val="-2"/>
          <w:sz w:val="16"/>
          <w:szCs w:val="16"/>
        </w:rPr>
        <w:t xml:space="preserve"> </w:t>
      </w:r>
      <w:r w:rsidRPr="006D1B03">
        <w:rPr>
          <w:sz w:val="16"/>
          <w:szCs w:val="16"/>
        </w:rPr>
        <w:t>físicas o jurídicas. Además</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lo</w:t>
      </w:r>
      <w:r w:rsidRPr="006D1B03">
        <w:rPr>
          <w:spacing w:val="40"/>
          <w:sz w:val="16"/>
          <w:szCs w:val="16"/>
        </w:rPr>
        <w:t xml:space="preserve">  </w:t>
      </w:r>
      <w:r w:rsidRPr="006D1B03">
        <w:rPr>
          <w:sz w:val="16"/>
          <w:szCs w:val="16"/>
        </w:rPr>
        <w:t>anterior,</w:t>
      </w:r>
      <w:r w:rsidRPr="006D1B03">
        <w:rPr>
          <w:spacing w:val="51"/>
          <w:sz w:val="16"/>
          <w:szCs w:val="16"/>
        </w:rPr>
        <w:t xml:space="preserve">  </w:t>
      </w:r>
      <w:r w:rsidRPr="006D1B03">
        <w:rPr>
          <w:sz w:val="16"/>
          <w:szCs w:val="16"/>
        </w:rPr>
        <w:t>encargados</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tratamiento</w:t>
      </w:r>
      <w:r w:rsidRPr="006D1B03">
        <w:rPr>
          <w:spacing w:val="40"/>
          <w:sz w:val="16"/>
          <w:szCs w:val="16"/>
        </w:rPr>
        <w:t xml:space="preserve">  </w:t>
      </w:r>
      <w:r w:rsidRPr="006D1B03">
        <w:rPr>
          <w:sz w:val="16"/>
          <w:szCs w:val="16"/>
        </w:rPr>
        <w:t>cuya</w:t>
      </w:r>
      <w:r w:rsidRPr="006D1B03">
        <w:rPr>
          <w:spacing w:val="40"/>
          <w:sz w:val="16"/>
          <w:szCs w:val="16"/>
        </w:rPr>
        <w:t xml:space="preserve">  </w:t>
      </w:r>
      <w:r w:rsidRPr="006D1B03">
        <w:rPr>
          <w:sz w:val="16"/>
          <w:szCs w:val="16"/>
        </w:rPr>
        <w:t>transferencia internacional se basa en la autorización de la Directora de la Agencia Española de</w:t>
      </w:r>
      <w:r w:rsidRPr="006D1B03">
        <w:rPr>
          <w:spacing w:val="-1"/>
          <w:sz w:val="16"/>
          <w:szCs w:val="16"/>
        </w:rPr>
        <w:t xml:space="preserve"> </w:t>
      </w:r>
      <w:r w:rsidRPr="006D1B03">
        <w:rPr>
          <w:sz w:val="16"/>
          <w:szCs w:val="16"/>
        </w:rPr>
        <w:t>Protección de</w:t>
      </w:r>
      <w:r w:rsidRPr="006D1B03">
        <w:rPr>
          <w:spacing w:val="-2"/>
          <w:sz w:val="16"/>
          <w:szCs w:val="16"/>
        </w:rPr>
        <w:t xml:space="preserve"> </w:t>
      </w:r>
      <w:r w:rsidRPr="006D1B03">
        <w:rPr>
          <w:sz w:val="16"/>
          <w:szCs w:val="16"/>
        </w:rPr>
        <w:t>Datos</w:t>
      </w:r>
      <w:r w:rsidRPr="006D1B03">
        <w:rPr>
          <w:spacing w:val="-2"/>
          <w:sz w:val="16"/>
          <w:szCs w:val="16"/>
        </w:rPr>
        <w:t xml:space="preserve"> </w:t>
      </w:r>
      <w:r w:rsidRPr="006D1B03">
        <w:rPr>
          <w:sz w:val="16"/>
          <w:szCs w:val="16"/>
        </w:rPr>
        <w:t>y/o</w:t>
      </w:r>
      <w:r w:rsidRPr="006D1B03">
        <w:rPr>
          <w:spacing w:val="-2"/>
          <w:sz w:val="16"/>
          <w:szCs w:val="16"/>
        </w:rPr>
        <w:t xml:space="preserve"> </w:t>
      </w:r>
      <w:r w:rsidRPr="006D1B03">
        <w:rPr>
          <w:sz w:val="16"/>
          <w:szCs w:val="16"/>
        </w:rPr>
        <w:t>en Cláusulas Contractuales Tipo.</w:t>
      </w:r>
    </w:p>
    <w:p w:rsidR="0041302A" w:rsidRPr="006D1B03" w:rsidRDefault="0041302A" w:rsidP="006D1B03">
      <w:pPr>
        <w:pStyle w:val="Textoindependiente"/>
        <w:rPr>
          <w:sz w:val="16"/>
          <w:szCs w:val="16"/>
        </w:rPr>
      </w:pPr>
      <w:r w:rsidRPr="006D1B03">
        <w:rPr>
          <w:sz w:val="16"/>
          <w:szCs w:val="16"/>
        </w:rPr>
        <w:t>Derechos: Acceder, rectificar y suprimir los datos, así como otros derechos.</w:t>
      </w:r>
    </w:p>
    <w:p w:rsidR="0041302A" w:rsidRPr="006D1B03" w:rsidRDefault="0041302A" w:rsidP="006D1B03">
      <w:pPr>
        <w:pStyle w:val="Textoindependiente"/>
        <w:rPr>
          <w:sz w:val="16"/>
          <w:szCs w:val="16"/>
        </w:rPr>
      </w:pPr>
    </w:p>
    <w:p w:rsidR="0041302A" w:rsidRPr="006D1B03" w:rsidRDefault="0041302A" w:rsidP="006D1B03">
      <w:pPr>
        <w:pStyle w:val="Textoindependiente"/>
        <w:rPr>
          <w:sz w:val="16"/>
          <w:szCs w:val="16"/>
        </w:rPr>
      </w:pPr>
      <w:r w:rsidRPr="006D1B03">
        <w:rPr>
          <w:sz w:val="16"/>
          <w:szCs w:val="16"/>
        </w:rPr>
        <w:t>La</w:t>
      </w:r>
      <w:r w:rsidRPr="006D1B03">
        <w:rPr>
          <w:spacing w:val="6"/>
          <w:sz w:val="16"/>
          <w:szCs w:val="16"/>
        </w:rPr>
        <w:t xml:space="preserve"> </w:t>
      </w:r>
      <w:r w:rsidRPr="006D1B03">
        <w:rPr>
          <w:sz w:val="16"/>
          <w:szCs w:val="16"/>
        </w:rPr>
        <w:t>falta</w:t>
      </w:r>
      <w:r w:rsidRPr="006D1B03">
        <w:rPr>
          <w:spacing w:val="6"/>
          <w:sz w:val="16"/>
          <w:szCs w:val="16"/>
        </w:rPr>
        <w:t xml:space="preserve"> </w:t>
      </w:r>
      <w:r w:rsidRPr="006D1B03">
        <w:rPr>
          <w:sz w:val="16"/>
          <w:szCs w:val="16"/>
        </w:rPr>
        <w:t>de</w:t>
      </w:r>
      <w:r w:rsidRPr="006D1B03">
        <w:rPr>
          <w:spacing w:val="4"/>
          <w:sz w:val="16"/>
          <w:szCs w:val="16"/>
        </w:rPr>
        <w:t xml:space="preserve"> </w:t>
      </w:r>
      <w:r w:rsidRPr="006D1B03">
        <w:rPr>
          <w:sz w:val="16"/>
          <w:szCs w:val="16"/>
        </w:rPr>
        <w:t>aceptación</w:t>
      </w:r>
      <w:r w:rsidRPr="006D1B03">
        <w:rPr>
          <w:spacing w:val="4"/>
          <w:sz w:val="16"/>
          <w:szCs w:val="16"/>
        </w:rPr>
        <w:t xml:space="preserve"> </w:t>
      </w:r>
      <w:r w:rsidRPr="006D1B03">
        <w:rPr>
          <w:sz w:val="16"/>
          <w:szCs w:val="16"/>
        </w:rPr>
        <w:t>de</w:t>
      </w:r>
      <w:r w:rsidRPr="006D1B03">
        <w:rPr>
          <w:spacing w:val="6"/>
          <w:sz w:val="16"/>
          <w:szCs w:val="16"/>
        </w:rPr>
        <w:t xml:space="preserve"> </w:t>
      </w:r>
      <w:r w:rsidRPr="006D1B03">
        <w:rPr>
          <w:sz w:val="16"/>
          <w:szCs w:val="16"/>
        </w:rPr>
        <w:t>los</w:t>
      </w:r>
      <w:r w:rsidRPr="006D1B03">
        <w:rPr>
          <w:spacing w:val="4"/>
          <w:sz w:val="16"/>
          <w:szCs w:val="16"/>
        </w:rPr>
        <w:t xml:space="preserve"> </w:t>
      </w:r>
      <w:r w:rsidRPr="006D1B03">
        <w:rPr>
          <w:sz w:val="16"/>
          <w:szCs w:val="16"/>
        </w:rPr>
        <w:t>tratamientos</w:t>
      </w:r>
      <w:r w:rsidRPr="006D1B03">
        <w:rPr>
          <w:spacing w:val="4"/>
          <w:sz w:val="16"/>
          <w:szCs w:val="16"/>
        </w:rPr>
        <w:t xml:space="preserve"> </w:t>
      </w:r>
      <w:r w:rsidRPr="006D1B03">
        <w:rPr>
          <w:sz w:val="16"/>
          <w:szCs w:val="16"/>
        </w:rPr>
        <w:t>que</w:t>
      </w:r>
      <w:r w:rsidRPr="006D1B03">
        <w:rPr>
          <w:spacing w:val="4"/>
          <w:sz w:val="16"/>
          <w:szCs w:val="16"/>
        </w:rPr>
        <w:t xml:space="preserve"> </w:t>
      </w:r>
      <w:r w:rsidRPr="006D1B03">
        <w:rPr>
          <w:sz w:val="16"/>
          <w:szCs w:val="16"/>
        </w:rPr>
        <w:t>se</w:t>
      </w:r>
      <w:r w:rsidRPr="006D1B03">
        <w:rPr>
          <w:spacing w:val="6"/>
          <w:sz w:val="16"/>
          <w:szCs w:val="16"/>
        </w:rPr>
        <w:t xml:space="preserve"> </w:t>
      </w:r>
      <w:r w:rsidRPr="006D1B03">
        <w:rPr>
          <w:sz w:val="16"/>
          <w:szCs w:val="16"/>
        </w:rPr>
        <w:t>incluyen</w:t>
      </w:r>
      <w:r w:rsidRPr="006D1B03">
        <w:rPr>
          <w:spacing w:val="6"/>
          <w:sz w:val="16"/>
          <w:szCs w:val="16"/>
        </w:rPr>
        <w:t xml:space="preserve"> </w:t>
      </w:r>
      <w:r w:rsidRPr="006D1B03">
        <w:rPr>
          <w:sz w:val="16"/>
          <w:szCs w:val="16"/>
        </w:rPr>
        <w:t>a</w:t>
      </w:r>
      <w:r w:rsidRPr="006D1B03">
        <w:rPr>
          <w:spacing w:val="4"/>
          <w:sz w:val="16"/>
          <w:szCs w:val="16"/>
        </w:rPr>
        <w:t xml:space="preserve"> </w:t>
      </w:r>
      <w:r w:rsidRPr="006D1B03">
        <w:rPr>
          <w:sz w:val="16"/>
          <w:szCs w:val="16"/>
        </w:rPr>
        <w:t>continuación</w:t>
      </w:r>
      <w:r w:rsidRPr="006D1B03">
        <w:rPr>
          <w:spacing w:val="6"/>
          <w:sz w:val="16"/>
          <w:szCs w:val="16"/>
        </w:rPr>
        <w:t xml:space="preserve"> </w:t>
      </w:r>
      <w:r w:rsidRPr="006D1B03">
        <w:rPr>
          <w:sz w:val="16"/>
          <w:szCs w:val="16"/>
        </w:rPr>
        <w:t>no</w:t>
      </w:r>
      <w:r w:rsidRPr="006D1B03">
        <w:rPr>
          <w:spacing w:val="4"/>
          <w:sz w:val="16"/>
          <w:szCs w:val="16"/>
        </w:rPr>
        <w:t xml:space="preserve"> </w:t>
      </w:r>
      <w:r w:rsidRPr="006D1B03">
        <w:rPr>
          <w:sz w:val="16"/>
          <w:szCs w:val="16"/>
        </w:rPr>
        <w:t>condiciona</w:t>
      </w:r>
      <w:r w:rsidRPr="006D1B03">
        <w:rPr>
          <w:spacing w:val="-1"/>
          <w:sz w:val="16"/>
          <w:szCs w:val="16"/>
        </w:rPr>
        <w:t xml:space="preserve"> </w:t>
      </w:r>
      <w:r w:rsidRPr="006D1B03">
        <w:rPr>
          <w:sz w:val="16"/>
          <w:szCs w:val="16"/>
        </w:rPr>
        <w:t>el</w:t>
      </w:r>
      <w:r w:rsidRPr="006D1B03">
        <w:rPr>
          <w:spacing w:val="40"/>
          <w:sz w:val="16"/>
          <w:szCs w:val="16"/>
        </w:rPr>
        <w:t xml:space="preserve"> </w:t>
      </w:r>
      <w:r w:rsidRPr="006D1B03">
        <w:rPr>
          <w:sz w:val="16"/>
          <w:szCs w:val="16"/>
        </w:rPr>
        <w:t>mantenimiento,</w:t>
      </w:r>
      <w:r w:rsidRPr="006D1B03">
        <w:rPr>
          <w:spacing w:val="40"/>
          <w:sz w:val="16"/>
          <w:szCs w:val="16"/>
        </w:rPr>
        <w:t xml:space="preserve"> </w:t>
      </w:r>
      <w:r w:rsidRPr="006D1B03">
        <w:rPr>
          <w:sz w:val="16"/>
          <w:szCs w:val="16"/>
        </w:rPr>
        <w:t>desarrollo</w:t>
      </w:r>
      <w:r w:rsidRPr="006D1B03">
        <w:rPr>
          <w:spacing w:val="47"/>
          <w:sz w:val="16"/>
          <w:szCs w:val="16"/>
        </w:rPr>
        <w:t xml:space="preserve"> </w:t>
      </w:r>
      <w:r w:rsidRPr="006D1B03">
        <w:rPr>
          <w:sz w:val="16"/>
          <w:szCs w:val="16"/>
        </w:rPr>
        <w:t>y/o</w:t>
      </w:r>
      <w:r w:rsidRPr="006D1B03">
        <w:rPr>
          <w:spacing w:val="40"/>
          <w:sz w:val="16"/>
          <w:szCs w:val="16"/>
        </w:rPr>
        <w:t xml:space="preserve"> </w:t>
      </w:r>
      <w:r w:rsidRPr="006D1B03">
        <w:rPr>
          <w:sz w:val="16"/>
          <w:szCs w:val="16"/>
        </w:rPr>
        <w:t>control</w:t>
      </w:r>
      <w:r w:rsidRPr="006D1B03">
        <w:rPr>
          <w:spacing w:val="40"/>
          <w:sz w:val="16"/>
          <w:szCs w:val="16"/>
        </w:rPr>
        <w:t xml:space="preserve"> </w:t>
      </w:r>
      <w:r w:rsidRPr="006D1B03">
        <w:rPr>
          <w:sz w:val="16"/>
          <w:szCs w:val="16"/>
        </w:rPr>
        <w:t>del</w:t>
      </w:r>
      <w:r w:rsidRPr="006D1B03">
        <w:rPr>
          <w:spacing w:val="40"/>
          <w:sz w:val="16"/>
          <w:szCs w:val="16"/>
        </w:rPr>
        <w:t xml:space="preserve"> </w:t>
      </w:r>
      <w:r w:rsidRPr="006D1B03">
        <w:rPr>
          <w:sz w:val="16"/>
          <w:szCs w:val="16"/>
        </w:rPr>
        <w:t>Contrato.</w:t>
      </w:r>
      <w:r w:rsidRPr="006D1B03">
        <w:rPr>
          <w:spacing w:val="40"/>
          <w:sz w:val="16"/>
          <w:szCs w:val="16"/>
        </w:rPr>
        <w:t xml:space="preserve"> </w:t>
      </w:r>
      <w:r w:rsidRPr="006D1B03">
        <w:rPr>
          <w:sz w:val="16"/>
          <w:szCs w:val="16"/>
        </w:rPr>
        <w:t>Salvo</w:t>
      </w:r>
      <w:r w:rsidRPr="006D1B03">
        <w:rPr>
          <w:spacing w:val="47"/>
          <w:sz w:val="16"/>
          <w:szCs w:val="16"/>
        </w:rPr>
        <w:t xml:space="preserve"> </w:t>
      </w:r>
      <w:r w:rsidRPr="006D1B03">
        <w:rPr>
          <w:sz w:val="16"/>
          <w:szCs w:val="16"/>
        </w:rPr>
        <w:t>que</w:t>
      </w:r>
      <w:r w:rsidRPr="006D1B03">
        <w:rPr>
          <w:spacing w:val="40"/>
          <w:sz w:val="16"/>
          <w:szCs w:val="16"/>
        </w:rPr>
        <w:t xml:space="preserve"> </w:t>
      </w:r>
      <w:r w:rsidRPr="006D1B03">
        <w:rPr>
          <w:sz w:val="16"/>
          <w:szCs w:val="16"/>
        </w:rPr>
        <w:t>indique</w:t>
      </w:r>
      <w:r w:rsidRPr="006D1B03">
        <w:rPr>
          <w:spacing w:val="47"/>
          <w:sz w:val="16"/>
          <w:szCs w:val="16"/>
        </w:rPr>
        <w:t xml:space="preserve"> </w:t>
      </w:r>
      <w:r w:rsidRPr="006D1B03">
        <w:rPr>
          <w:sz w:val="16"/>
          <w:szCs w:val="16"/>
        </w:rPr>
        <w:t>lo</w:t>
      </w:r>
      <w:r w:rsidRPr="006D1B03">
        <w:rPr>
          <w:spacing w:val="47"/>
          <w:sz w:val="16"/>
          <w:szCs w:val="16"/>
        </w:rPr>
        <w:t xml:space="preserve"> </w:t>
      </w:r>
      <w:r w:rsidRPr="006D1B03">
        <w:rPr>
          <w:sz w:val="16"/>
          <w:szCs w:val="16"/>
        </w:rPr>
        <w:t>contrario</w:t>
      </w:r>
      <w:r w:rsidRPr="006D1B03">
        <w:rPr>
          <w:spacing w:val="-2"/>
          <w:sz w:val="16"/>
          <w:szCs w:val="16"/>
        </w:rPr>
        <w:t xml:space="preserve"> </w:t>
      </w:r>
      <w:r w:rsidRPr="006D1B03">
        <w:rPr>
          <w:sz w:val="16"/>
          <w:szCs w:val="16"/>
        </w:rPr>
        <w:t>marcando</w:t>
      </w:r>
      <w:r w:rsidRPr="006D1B03">
        <w:rPr>
          <w:spacing w:val="30"/>
          <w:sz w:val="16"/>
          <w:szCs w:val="16"/>
        </w:rPr>
        <w:t xml:space="preserve"> </w:t>
      </w:r>
      <w:r w:rsidRPr="006D1B03">
        <w:rPr>
          <w:sz w:val="16"/>
          <w:szCs w:val="16"/>
        </w:rPr>
        <w:t>la</w:t>
      </w:r>
      <w:r w:rsidRPr="006D1B03">
        <w:rPr>
          <w:spacing w:val="33"/>
          <w:sz w:val="16"/>
          <w:szCs w:val="16"/>
        </w:rPr>
        <w:t xml:space="preserve"> </w:t>
      </w:r>
      <w:r w:rsidRPr="006D1B03">
        <w:rPr>
          <w:sz w:val="16"/>
          <w:szCs w:val="16"/>
        </w:rPr>
        <w:t>opción</w:t>
      </w:r>
      <w:r w:rsidRPr="006D1B03">
        <w:rPr>
          <w:spacing w:val="31"/>
          <w:sz w:val="16"/>
          <w:szCs w:val="16"/>
        </w:rPr>
        <w:t xml:space="preserve"> </w:t>
      </w:r>
      <w:r w:rsidRPr="006D1B03">
        <w:rPr>
          <w:sz w:val="16"/>
          <w:szCs w:val="16"/>
        </w:rPr>
        <w:t>"no"</w:t>
      </w:r>
      <w:r w:rsidRPr="006D1B03">
        <w:rPr>
          <w:spacing w:val="34"/>
          <w:sz w:val="16"/>
          <w:szCs w:val="16"/>
        </w:rPr>
        <w:t xml:space="preserve"> </w:t>
      </w:r>
      <w:r w:rsidRPr="006D1B03">
        <w:rPr>
          <w:sz w:val="16"/>
          <w:szCs w:val="16"/>
        </w:rPr>
        <w:t>de</w:t>
      </w:r>
      <w:r w:rsidRPr="006D1B03">
        <w:rPr>
          <w:spacing w:val="30"/>
          <w:sz w:val="16"/>
          <w:szCs w:val="16"/>
        </w:rPr>
        <w:t xml:space="preserve"> </w:t>
      </w:r>
      <w:r w:rsidRPr="006D1B03">
        <w:rPr>
          <w:sz w:val="16"/>
          <w:szCs w:val="16"/>
        </w:rPr>
        <w:t>alguno</w:t>
      </w:r>
      <w:r w:rsidRPr="006D1B03">
        <w:rPr>
          <w:spacing w:val="32"/>
          <w:sz w:val="16"/>
          <w:szCs w:val="16"/>
        </w:rPr>
        <w:t xml:space="preserve"> </w:t>
      </w:r>
      <w:r w:rsidRPr="006D1B03">
        <w:rPr>
          <w:sz w:val="16"/>
          <w:szCs w:val="16"/>
        </w:rPr>
        <w:t>de</w:t>
      </w:r>
      <w:r w:rsidRPr="006D1B03">
        <w:rPr>
          <w:spacing w:val="30"/>
          <w:sz w:val="16"/>
          <w:szCs w:val="16"/>
        </w:rPr>
        <w:t xml:space="preserve"> </w:t>
      </w:r>
      <w:r w:rsidRPr="006D1B03">
        <w:rPr>
          <w:sz w:val="16"/>
          <w:szCs w:val="16"/>
        </w:rPr>
        <w:t>los</w:t>
      </w:r>
      <w:r w:rsidRPr="006D1B03">
        <w:rPr>
          <w:spacing w:val="33"/>
          <w:sz w:val="16"/>
          <w:szCs w:val="16"/>
        </w:rPr>
        <w:t xml:space="preserve"> </w:t>
      </w:r>
      <w:r w:rsidRPr="006D1B03">
        <w:rPr>
          <w:sz w:val="16"/>
          <w:szCs w:val="16"/>
        </w:rPr>
        <w:t>siguientes</w:t>
      </w:r>
      <w:r w:rsidRPr="006D1B03">
        <w:rPr>
          <w:spacing w:val="30"/>
          <w:sz w:val="16"/>
          <w:szCs w:val="16"/>
        </w:rPr>
        <w:t xml:space="preserve"> </w:t>
      </w:r>
      <w:r w:rsidRPr="006D1B03">
        <w:rPr>
          <w:sz w:val="16"/>
          <w:szCs w:val="16"/>
        </w:rPr>
        <w:t>tratamientos,</w:t>
      </w:r>
      <w:r w:rsidRPr="006D1B03">
        <w:rPr>
          <w:spacing w:val="31"/>
          <w:sz w:val="16"/>
          <w:szCs w:val="16"/>
        </w:rPr>
        <w:t xml:space="preserve"> </w:t>
      </w:r>
      <w:r w:rsidRPr="006D1B03">
        <w:rPr>
          <w:sz w:val="16"/>
          <w:szCs w:val="16"/>
        </w:rPr>
        <w:t>con</w:t>
      </w:r>
      <w:r w:rsidRPr="006D1B03">
        <w:rPr>
          <w:spacing w:val="28"/>
          <w:sz w:val="16"/>
          <w:szCs w:val="16"/>
        </w:rPr>
        <w:t xml:space="preserve"> </w:t>
      </w:r>
      <w:r w:rsidRPr="006D1B03">
        <w:rPr>
          <w:sz w:val="16"/>
          <w:szCs w:val="16"/>
        </w:rPr>
        <w:t>la</w:t>
      </w:r>
      <w:r w:rsidRPr="006D1B03">
        <w:rPr>
          <w:spacing w:val="33"/>
          <w:sz w:val="16"/>
          <w:szCs w:val="16"/>
        </w:rPr>
        <w:t xml:space="preserve"> </w:t>
      </w:r>
      <w:r w:rsidRPr="006D1B03">
        <w:rPr>
          <w:sz w:val="16"/>
          <w:szCs w:val="16"/>
        </w:rPr>
        <w:t>firma</w:t>
      </w:r>
      <w:r w:rsidRPr="006D1B03">
        <w:rPr>
          <w:spacing w:val="33"/>
          <w:sz w:val="16"/>
          <w:szCs w:val="16"/>
        </w:rPr>
        <w:t xml:space="preserve"> </w:t>
      </w:r>
      <w:r w:rsidRPr="006D1B03">
        <w:rPr>
          <w:sz w:val="16"/>
          <w:szCs w:val="16"/>
        </w:rPr>
        <w:t>de</w:t>
      </w:r>
      <w:r w:rsidRPr="006D1B03">
        <w:rPr>
          <w:spacing w:val="30"/>
          <w:sz w:val="16"/>
          <w:szCs w:val="16"/>
        </w:rPr>
        <w:t xml:space="preserve"> </w:t>
      </w:r>
      <w:r w:rsidRPr="006D1B03">
        <w:rPr>
          <w:sz w:val="16"/>
          <w:szCs w:val="16"/>
        </w:rPr>
        <w:t>la</w:t>
      </w:r>
      <w:r w:rsidRPr="006D1B03">
        <w:rPr>
          <w:spacing w:val="-1"/>
          <w:sz w:val="16"/>
          <w:szCs w:val="16"/>
        </w:rPr>
        <w:t xml:space="preserve"> </w:t>
      </w:r>
      <w:r w:rsidRPr="006D1B03">
        <w:rPr>
          <w:sz w:val="16"/>
          <w:szCs w:val="16"/>
        </w:rPr>
        <w:t>presente</w:t>
      </w:r>
      <w:r w:rsidRPr="006D1B03">
        <w:rPr>
          <w:spacing w:val="30"/>
          <w:sz w:val="16"/>
          <w:szCs w:val="16"/>
        </w:rPr>
        <w:t xml:space="preserve">  </w:t>
      </w:r>
      <w:r w:rsidRPr="006D1B03">
        <w:rPr>
          <w:sz w:val="16"/>
          <w:szCs w:val="16"/>
        </w:rPr>
        <w:t>cláusula,</w:t>
      </w:r>
      <w:r w:rsidRPr="006D1B03">
        <w:rPr>
          <w:spacing w:val="30"/>
          <w:sz w:val="16"/>
          <w:szCs w:val="16"/>
        </w:rPr>
        <w:t xml:space="preserve">  </w:t>
      </w:r>
      <w:r w:rsidRPr="006D1B03">
        <w:rPr>
          <w:sz w:val="16"/>
          <w:szCs w:val="16"/>
        </w:rPr>
        <w:t>el</w:t>
      </w:r>
      <w:r w:rsidRPr="006D1B03">
        <w:rPr>
          <w:spacing w:val="80"/>
          <w:w w:val="150"/>
          <w:sz w:val="16"/>
          <w:szCs w:val="16"/>
        </w:rPr>
        <w:t xml:space="preserve"> </w:t>
      </w:r>
      <w:r w:rsidRPr="006D1B03">
        <w:rPr>
          <w:sz w:val="16"/>
          <w:szCs w:val="16"/>
        </w:rPr>
        <w:t>Residente/Cliente</w:t>
      </w:r>
      <w:r w:rsidRPr="006D1B03">
        <w:rPr>
          <w:spacing w:val="31"/>
          <w:sz w:val="16"/>
          <w:szCs w:val="16"/>
        </w:rPr>
        <w:t xml:space="preserve">  </w:t>
      </w:r>
      <w:r w:rsidRPr="006D1B03">
        <w:rPr>
          <w:sz w:val="16"/>
          <w:szCs w:val="16"/>
        </w:rPr>
        <w:t>y/o</w:t>
      </w:r>
      <w:r w:rsidRPr="006D1B03">
        <w:rPr>
          <w:spacing w:val="80"/>
          <w:w w:val="150"/>
          <w:sz w:val="16"/>
          <w:szCs w:val="16"/>
        </w:rPr>
        <w:t xml:space="preserve"> </w:t>
      </w:r>
      <w:r w:rsidRPr="006D1B03">
        <w:rPr>
          <w:sz w:val="16"/>
          <w:szCs w:val="16"/>
        </w:rPr>
        <w:t>Tutor</w:t>
      </w:r>
      <w:r w:rsidRPr="006D1B03">
        <w:rPr>
          <w:spacing w:val="30"/>
          <w:sz w:val="16"/>
          <w:szCs w:val="16"/>
        </w:rPr>
        <w:t xml:space="preserve">  </w:t>
      </w:r>
      <w:r w:rsidRPr="006D1B03">
        <w:rPr>
          <w:sz w:val="16"/>
          <w:szCs w:val="16"/>
        </w:rPr>
        <w:t>o</w:t>
      </w:r>
      <w:r w:rsidRPr="006D1B03">
        <w:rPr>
          <w:spacing w:val="80"/>
          <w:w w:val="150"/>
          <w:sz w:val="16"/>
          <w:szCs w:val="16"/>
        </w:rPr>
        <w:t xml:space="preserve"> </w:t>
      </w:r>
      <w:r w:rsidRPr="006D1B03">
        <w:rPr>
          <w:sz w:val="16"/>
          <w:szCs w:val="16"/>
        </w:rPr>
        <w:t>Persona</w:t>
      </w:r>
      <w:r w:rsidRPr="006D1B03">
        <w:rPr>
          <w:spacing w:val="31"/>
          <w:sz w:val="16"/>
          <w:szCs w:val="16"/>
        </w:rPr>
        <w:t xml:space="preserve">  </w:t>
      </w:r>
      <w:r w:rsidRPr="006D1B03">
        <w:rPr>
          <w:sz w:val="16"/>
          <w:szCs w:val="16"/>
        </w:rPr>
        <w:t>Responsable</w:t>
      </w:r>
      <w:r w:rsidRPr="006D1B03">
        <w:rPr>
          <w:spacing w:val="31"/>
          <w:sz w:val="16"/>
          <w:szCs w:val="16"/>
        </w:rPr>
        <w:t xml:space="preserve">  </w:t>
      </w:r>
      <w:r w:rsidRPr="006D1B03">
        <w:rPr>
          <w:sz w:val="16"/>
          <w:szCs w:val="16"/>
        </w:rPr>
        <w:t>(en</w:t>
      </w:r>
      <w:r w:rsidRPr="006D1B03">
        <w:rPr>
          <w:spacing w:val="-2"/>
          <w:sz w:val="16"/>
          <w:szCs w:val="16"/>
        </w:rPr>
        <w:t xml:space="preserve"> </w:t>
      </w:r>
      <w:r w:rsidRPr="006D1B03">
        <w:rPr>
          <w:sz w:val="16"/>
          <w:szCs w:val="16"/>
        </w:rPr>
        <w:t>representación</w:t>
      </w:r>
      <w:r w:rsidRPr="006D1B03">
        <w:rPr>
          <w:spacing w:val="-1"/>
          <w:sz w:val="16"/>
          <w:szCs w:val="16"/>
        </w:rPr>
        <w:t xml:space="preserve"> </w:t>
      </w:r>
      <w:r w:rsidRPr="006D1B03">
        <w:rPr>
          <w:sz w:val="16"/>
          <w:szCs w:val="16"/>
        </w:rPr>
        <w:t>del Residente/Cliente) consiente</w:t>
      </w:r>
      <w:r w:rsidRPr="006D1B03">
        <w:rPr>
          <w:spacing w:val="-1"/>
          <w:sz w:val="16"/>
          <w:szCs w:val="16"/>
        </w:rPr>
        <w:t xml:space="preserve"> </w:t>
      </w:r>
      <w:proofErr w:type="gramStart"/>
      <w:r w:rsidRPr="006D1B03">
        <w:rPr>
          <w:sz w:val="16"/>
          <w:szCs w:val="16"/>
        </w:rPr>
        <w:t xml:space="preserve">que </w:t>
      </w:r>
      <w:r w:rsidR="004C7401">
        <w:rPr>
          <w:sz w:val="16"/>
          <w:szCs w:val="16"/>
          <w:highlight w:val="yellow"/>
        </w:rPr>
        <w:t>,</w:t>
      </w:r>
      <w:proofErr w:type="gramEnd"/>
      <w:r w:rsidR="004C7401">
        <w:rPr>
          <w:sz w:val="16"/>
          <w:szCs w:val="16"/>
          <w:highlight w:val="yellow"/>
        </w:rPr>
        <w:t xml:space="preserve"> "RESIDENCIA LA CAMPIÑA"</w:t>
      </w:r>
      <w:r w:rsidRPr="006D1B03">
        <w:rPr>
          <w:spacing w:val="-1"/>
          <w:sz w:val="16"/>
          <w:szCs w:val="16"/>
        </w:rPr>
        <w:t xml:space="preserve"> </w:t>
      </w:r>
      <w:r w:rsidRPr="006D1B03">
        <w:rPr>
          <w:sz w:val="16"/>
          <w:szCs w:val="16"/>
        </w:rPr>
        <w:t>pueda</w:t>
      </w:r>
      <w:r w:rsidRPr="006D1B03">
        <w:rPr>
          <w:spacing w:val="-3"/>
          <w:sz w:val="16"/>
          <w:szCs w:val="16"/>
        </w:rPr>
        <w:t xml:space="preserve"> </w:t>
      </w:r>
      <w:r w:rsidRPr="006D1B03">
        <w:rPr>
          <w:sz w:val="16"/>
          <w:szCs w:val="16"/>
        </w:rPr>
        <w:t>realizar cada</w:t>
      </w:r>
      <w:r w:rsidRPr="006D1B03">
        <w:rPr>
          <w:spacing w:val="-1"/>
          <w:sz w:val="16"/>
          <w:szCs w:val="16"/>
        </w:rPr>
        <w:t xml:space="preserve"> </w:t>
      </w:r>
      <w:r w:rsidRPr="006D1B03">
        <w:rPr>
          <w:sz w:val="16"/>
          <w:szCs w:val="16"/>
        </w:rPr>
        <w:t>uno</w:t>
      </w:r>
      <w:r w:rsidRPr="006D1B03">
        <w:rPr>
          <w:spacing w:val="-1"/>
          <w:sz w:val="16"/>
          <w:szCs w:val="16"/>
        </w:rPr>
        <w:t xml:space="preserve"> </w:t>
      </w:r>
      <w:r w:rsidRPr="006D1B03">
        <w:rPr>
          <w:sz w:val="16"/>
          <w:szCs w:val="16"/>
        </w:rPr>
        <w:t>de</w:t>
      </w:r>
      <w:r w:rsidRPr="006D1B03">
        <w:rPr>
          <w:spacing w:val="-2"/>
          <w:sz w:val="16"/>
          <w:szCs w:val="16"/>
        </w:rPr>
        <w:t xml:space="preserve"> </w:t>
      </w:r>
      <w:r w:rsidRPr="006D1B03">
        <w:rPr>
          <w:sz w:val="16"/>
          <w:szCs w:val="16"/>
        </w:rPr>
        <w:t>los</w:t>
      </w:r>
      <w:r w:rsidRPr="006D1B03">
        <w:rPr>
          <w:spacing w:val="-1"/>
          <w:sz w:val="16"/>
          <w:szCs w:val="16"/>
        </w:rPr>
        <w:t xml:space="preserve"> </w:t>
      </w:r>
      <w:r w:rsidRPr="006D1B03">
        <w:rPr>
          <w:sz w:val="16"/>
          <w:szCs w:val="16"/>
        </w:rPr>
        <w:t>siguientes</w:t>
      </w:r>
      <w:r w:rsidRPr="006D1B03">
        <w:rPr>
          <w:spacing w:val="-3"/>
          <w:sz w:val="16"/>
          <w:szCs w:val="16"/>
        </w:rPr>
        <w:t xml:space="preserve"> </w:t>
      </w:r>
      <w:r w:rsidRPr="006D1B03">
        <w:rPr>
          <w:sz w:val="16"/>
          <w:szCs w:val="16"/>
        </w:rPr>
        <w:t>tratamientos:</w:t>
      </w:r>
    </w:p>
    <w:p w:rsidR="0041302A" w:rsidRPr="006D1B03" w:rsidRDefault="0041302A" w:rsidP="006D1B03">
      <w:pPr>
        <w:pStyle w:val="Textoindependiente"/>
        <w:rPr>
          <w:sz w:val="16"/>
          <w:szCs w:val="16"/>
        </w:rPr>
      </w:pPr>
    </w:p>
    <w:tbl>
      <w:tblPr>
        <w:tblW w:w="0" w:type="auto"/>
        <w:tblInd w:w="282" w:type="dxa"/>
        <w:tblLayout w:type="fixed"/>
        <w:tblCellMar>
          <w:left w:w="0" w:type="dxa"/>
          <w:right w:w="0" w:type="dxa"/>
        </w:tblCellMar>
        <w:tblLook w:val="0000"/>
      </w:tblPr>
      <w:tblGrid>
        <w:gridCol w:w="337"/>
        <w:gridCol w:w="457"/>
        <w:gridCol w:w="6310"/>
      </w:tblGrid>
      <w:tr w:rsidR="0041302A" w:rsidRPr="006D1B03" w:rsidTr="006D1B03">
        <w:trPr>
          <w:trHeight w:val="426"/>
        </w:trPr>
        <w:tc>
          <w:tcPr>
            <w:tcW w:w="33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Sí</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45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No</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6310"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z w:val="16"/>
                <w:szCs w:val="16"/>
              </w:rPr>
            </w:pPr>
          </w:p>
          <w:p w:rsidR="0041302A" w:rsidRPr="006D1B03" w:rsidRDefault="0041302A" w:rsidP="006D1B03">
            <w:pPr>
              <w:pStyle w:val="Textoindependiente"/>
              <w:rPr>
                <w:sz w:val="16"/>
                <w:szCs w:val="16"/>
              </w:rPr>
            </w:pPr>
            <w:r w:rsidRPr="006D1B03">
              <w:rPr>
                <w:sz w:val="16"/>
                <w:szCs w:val="16"/>
              </w:rPr>
              <w:t xml:space="preserve">Consiento la cesión de mis Datos Personales por parte de </w:t>
            </w:r>
            <w:r w:rsidR="004C7401">
              <w:rPr>
                <w:sz w:val="16"/>
                <w:szCs w:val="16"/>
                <w:highlight w:val="yellow"/>
              </w:rPr>
              <w:t>, "RESIDENCIA LA CAMPIÑA"</w:t>
            </w:r>
            <w:r w:rsidRPr="006D1B03">
              <w:rPr>
                <w:sz w:val="16"/>
                <w:szCs w:val="16"/>
              </w:rPr>
              <w:t xml:space="preserve"> a terceras empresas colaboradoras, identificadas en la Información Adicional, con la finalidad de remitirme información comercial relacionada con productos y servicios financieros, seguros, servicios sociosanitarios y/o de salud o bienestar,</w:t>
            </w:r>
            <w:r w:rsidRPr="006D1B03">
              <w:rPr>
                <w:spacing w:val="40"/>
                <w:sz w:val="16"/>
                <w:szCs w:val="16"/>
              </w:rPr>
              <w:t xml:space="preserve"> </w:t>
            </w:r>
            <w:r w:rsidRPr="006D1B03">
              <w:rPr>
                <w:sz w:val="16"/>
                <w:szCs w:val="16"/>
              </w:rPr>
              <w:t>incluyendo</w:t>
            </w:r>
            <w:r w:rsidRPr="006D1B03">
              <w:rPr>
                <w:spacing w:val="40"/>
                <w:sz w:val="16"/>
                <w:szCs w:val="16"/>
              </w:rPr>
              <w:t xml:space="preserve"> </w:t>
            </w:r>
            <w:r w:rsidRPr="006D1B03">
              <w:rPr>
                <w:sz w:val="16"/>
                <w:szCs w:val="16"/>
              </w:rPr>
              <w:t>el</w:t>
            </w:r>
            <w:r w:rsidRPr="006D1B03">
              <w:rPr>
                <w:spacing w:val="40"/>
                <w:sz w:val="16"/>
                <w:szCs w:val="16"/>
              </w:rPr>
              <w:t xml:space="preserve"> </w:t>
            </w:r>
            <w:r w:rsidRPr="006D1B03">
              <w:rPr>
                <w:sz w:val="16"/>
                <w:szCs w:val="16"/>
              </w:rPr>
              <w:t>envío</w:t>
            </w:r>
            <w:r w:rsidRPr="006D1B03">
              <w:rPr>
                <w:spacing w:val="40"/>
                <w:sz w:val="16"/>
                <w:szCs w:val="16"/>
              </w:rPr>
              <w:t xml:space="preserve"> </w:t>
            </w:r>
            <w:r w:rsidRPr="006D1B03">
              <w:rPr>
                <w:sz w:val="16"/>
                <w:szCs w:val="16"/>
              </w:rPr>
              <w:t>de</w:t>
            </w:r>
            <w:r w:rsidRPr="006D1B03">
              <w:rPr>
                <w:spacing w:val="40"/>
                <w:sz w:val="16"/>
                <w:szCs w:val="16"/>
              </w:rPr>
              <w:t xml:space="preserve"> </w:t>
            </w:r>
            <w:r w:rsidRPr="006D1B03">
              <w:rPr>
                <w:sz w:val="16"/>
                <w:szCs w:val="16"/>
              </w:rPr>
              <w:t>comunicaciones</w:t>
            </w:r>
            <w:r w:rsidRPr="006D1B03">
              <w:rPr>
                <w:spacing w:val="40"/>
                <w:sz w:val="16"/>
                <w:szCs w:val="16"/>
              </w:rPr>
              <w:t xml:space="preserve"> </w:t>
            </w:r>
            <w:r w:rsidRPr="006D1B03">
              <w:rPr>
                <w:sz w:val="16"/>
                <w:szCs w:val="16"/>
              </w:rPr>
              <w:t>comerciales</w:t>
            </w:r>
            <w:r w:rsidRPr="006D1B03">
              <w:rPr>
                <w:spacing w:val="40"/>
                <w:sz w:val="16"/>
                <w:szCs w:val="16"/>
              </w:rPr>
              <w:t xml:space="preserve"> </w:t>
            </w:r>
            <w:r w:rsidRPr="006D1B03">
              <w:rPr>
                <w:sz w:val="16"/>
                <w:szCs w:val="16"/>
              </w:rPr>
              <w:t>por</w:t>
            </w:r>
            <w:r w:rsidRPr="006D1B03">
              <w:rPr>
                <w:spacing w:val="40"/>
                <w:sz w:val="16"/>
                <w:szCs w:val="16"/>
              </w:rPr>
              <w:t xml:space="preserve"> </w:t>
            </w:r>
            <w:r w:rsidRPr="006D1B03">
              <w:rPr>
                <w:sz w:val="16"/>
                <w:szCs w:val="16"/>
              </w:rPr>
              <w:t>medios</w:t>
            </w:r>
          </w:p>
          <w:p w:rsidR="0041302A" w:rsidRPr="006D1B03" w:rsidRDefault="0041302A" w:rsidP="006D1B03">
            <w:pPr>
              <w:pStyle w:val="Textoindependiente"/>
              <w:rPr>
                <w:spacing w:val="-2"/>
                <w:sz w:val="16"/>
                <w:szCs w:val="16"/>
              </w:rPr>
            </w:pPr>
            <w:proofErr w:type="gramStart"/>
            <w:r w:rsidRPr="006D1B03">
              <w:rPr>
                <w:spacing w:val="-2"/>
                <w:sz w:val="16"/>
                <w:szCs w:val="16"/>
              </w:rPr>
              <w:t>electrónicos</w:t>
            </w:r>
            <w:proofErr w:type="gramEnd"/>
            <w:r w:rsidRPr="006D1B03">
              <w:rPr>
                <w:spacing w:val="-2"/>
                <w:sz w:val="16"/>
                <w:szCs w:val="16"/>
              </w:rPr>
              <w:t>.</w:t>
            </w:r>
          </w:p>
        </w:tc>
      </w:tr>
    </w:tbl>
    <w:p w:rsidR="0041302A" w:rsidRPr="006D1B03" w:rsidRDefault="0041302A" w:rsidP="006D1B03">
      <w:pPr>
        <w:pStyle w:val="Textoindependiente"/>
        <w:rPr>
          <w:sz w:val="16"/>
          <w:szCs w:val="16"/>
        </w:rPr>
        <w:sectPr w:rsidR="0041302A" w:rsidRPr="006D1B03">
          <w:type w:val="continuous"/>
          <w:pgSz w:w="11910" w:h="16840"/>
          <w:pgMar w:top="1280" w:right="1380" w:bottom="280" w:left="1300" w:header="720" w:footer="720" w:gutter="0"/>
          <w:cols w:space="720"/>
          <w:noEndnote/>
        </w:sectPr>
      </w:pPr>
    </w:p>
    <w:p w:rsidR="0041302A" w:rsidRPr="006D1B03" w:rsidRDefault="0041302A" w:rsidP="006D1B03">
      <w:pPr>
        <w:pStyle w:val="Textoindependiente"/>
        <w:rPr>
          <w:b/>
          <w:bCs/>
          <w:color w:val="006FC0"/>
          <w:spacing w:val="-2"/>
          <w:sz w:val="16"/>
          <w:szCs w:val="16"/>
        </w:rPr>
      </w:pPr>
    </w:p>
    <w:p w:rsidR="0041302A" w:rsidRPr="006D1B03" w:rsidRDefault="0041302A" w:rsidP="006D1B03">
      <w:pPr>
        <w:pStyle w:val="Textoindependiente"/>
        <w:rPr>
          <w:b/>
          <w:bCs/>
          <w:sz w:val="16"/>
          <w:szCs w:val="16"/>
        </w:rPr>
      </w:pPr>
    </w:p>
    <w:tbl>
      <w:tblPr>
        <w:tblW w:w="0" w:type="auto"/>
        <w:tblInd w:w="282" w:type="dxa"/>
        <w:tblLayout w:type="fixed"/>
        <w:tblCellMar>
          <w:left w:w="0" w:type="dxa"/>
          <w:right w:w="0" w:type="dxa"/>
        </w:tblCellMar>
        <w:tblLook w:val="0000"/>
      </w:tblPr>
      <w:tblGrid>
        <w:gridCol w:w="353"/>
        <w:gridCol w:w="477"/>
        <w:gridCol w:w="6599"/>
      </w:tblGrid>
      <w:tr w:rsidR="0041302A" w:rsidRPr="006D1B03" w:rsidTr="006D1B03">
        <w:trPr>
          <w:trHeight w:val="435"/>
        </w:trPr>
        <w:tc>
          <w:tcPr>
            <w:tcW w:w="353"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Sí</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No</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6599"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b/>
                <w:bCs/>
                <w:sz w:val="16"/>
                <w:szCs w:val="16"/>
              </w:rPr>
            </w:pPr>
          </w:p>
          <w:p w:rsidR="0041302A" w:rsidRPr="006D1B03" w:rsidRDefault="0041302A" w:rsidP="004C7401">
            <w:pPr>
              <w:pStyle w:val="Textoindependiente"/>
              <w:rPr>
                <w:sz w:val="16"/>
                <w:szCs w:val="16"/>
              </w:rPr>
            </w:pPr>
            <w:r w:rsidRPr="006D1B03">
              <w:rPr>
                <w:sz w:val="16"/>
                <w:szCs w:val="16"/>
              </w:rPr>
              <w:t xml:space="preserve">Consiento el tratamiento y la cesión por parte </w:t>
            </w:r>
            <w:proofErr w:type="gramStart"/>
            <w:r w:rsidRPr="006D1B03">
              <w:rPr>
                <w:sz w:val="16"/>
                <w:szCs w:val="16"/>
              </w:rPr>
              <w:t xml:space="preserve">de </w:t>
            </w:r>
            <w:r w:rsidR="004C7401">
              <w:rPr>
                <w:sz w:val="16"/>
                <w:szCs w:val="16"/>
                <w:highlight w:val="yellow"/>
              </w:rPr>
              <w:t>,</w:t>
            </w:r>
            <w:proofErr w:type="gramEnd"/>
            <w:r w:rsidR="004C7401">
              <w:rPr>
                <w:sz w:val="16"/>
                <w:szCs w:val="16"/>
                <w:highlight w:val="yellow"/>
              </w:rPr>
              <w:t xml:space="preserve"> "RESIDENCIA LA CAMPIÑA"</w:t>
            </w:r>
            <w:r w:rsidR="004C7401">
              <w:rPr>
                <w:sz w:val="16"/>
                <w:szCs w:val="16"/>
              </w:rPr>
              <w:t xml:space="preserve"> </w:t>
            </w:r>
            <w:r w:rsidRPr="006D1B03">
              <w:rPr>
                <w:sz w:val="16"/>
                <w:szCs w:val="16"/>
              </w:rPr>
              <w:t>a las entidades del grupo Villamor, identificadas en la Información Adicional, de mis Datos Personales para finalidades promocionales de productos y servicios, incluyendo</w:t>
            </w:r>
            <w:r w:rsidRPr="006D1B03">
              <w:rPr>
                <w:spacing w:val="-1"/>
                <w:sz w:val="16"/>
                <w:szCs w:val="16"/>
              </w:rPr>
              <w:t xml:space="preserve"> </w:t>
            </w:r>
            <w:r w:rsidRPr="006D1B03">
              <w:rPr>
                <w:sz w:val="16"/>
                <w:szCs w:val="16"/>
              </w:rPr>
              <w:t>el</w:t>
            </w:r>
            <w:r w:rsidRPr="006D1B03">
              <w:rPr>
                <w:spacing w:val="-2"/>
                <w:sz w:val="16"/>
                <w:szCs w:val="16"/>
              </w:rPr>
              <w:t xml:space="preserve"> </w:t>
            </w:r>
            <w:r w:rsidRPr="006D1B03">
              <w:rPr>
                <w:sz w:val="16"/>
                <w:szCs w:val="16"/>
              </w:rPr>
              <w:t>envío</w:t>
            </w:r>
            <w:r w:rsidRPr="006D1B03">
              <w:rPr>
                <w:spacing w:val="-1"/>
                <w:sz w:val="16"/>
                <w:szCs w:val="16"/>
              </w:rPr>
              <w:t xml:space="preserve"> </w:t>
            </w:r>
            <w:r w:rsidRPr="006D1B03">
              <w:rPr>
                <w:sz w:val="16"/>
                <w:szCs w:val="16"/>
              </w:rPr>
              <w:t>por</w:t>
            </w:r>
            <w:r w:rsidRPr="006D1B03">
              <w:rPr>
                <w:spacing w:val="-3"/>
                <w:sz w:val="16"/>
                <w:szCs w:val="16"/>
              </w:rPr>
              <w:t xml:space="preserve"> </w:t>
            </w:r>
            <w:r w:rsidRPr="006D1B03">
              <w:rPr>
                <w:sz w:val="16"/>
                <w:szCs w:val="16"/>
              </w:rPr>
              <w:t>medios</w:t>
            </w:r>
            <w:r w:rsidRPr="006D1B03">
              <w:rPr>
                <w:spacing w:val="-1"/>
                <w:sz w:val="16"/>
                <w:szCs w:val="16"/>
              </w:rPr>
              <w:t xml:space="preserve"> </w:t>
            </w:r>
            <w:r w:rsidRPr="006D1B03">
              <w:rPr>
                <w:sz w:val="16"/>
                <w:szCs w:val="16"/>
              </w:rPr>
              <w:t>electrónicos</w:t>
            </w:r>
            <w:r w:rsidRPr="006D1B03">
              <w:rPr>
                <w:spacing w:val="-1"/>
                <w:sz w:val="16"/>
                <w:szCs w:val="16"/>
              </w:rPr>
              <w:t xml:space="preserve"> </w:t>
            </w:r>
            <w:r w:rsidRPr="006D1B03">
              <w:rPr>
                <w:sz w:val="16"/>
                <w:szCs w:val="16"/>
              </w:rPr>
              <w:t>de</w:t>
            </w:r>
            <w:r w:rsidRPr="006D1B03">
              <w:rPr>
                <w:spacing w:val="-4"/>
                <w:sz w:val="16"/>
                <w:szCs w:val="16"/>
              </w:rPr>
              <w:t xml:space="preserve"> </w:t>
            </w:r>
            <w:r w:rsidRPr="006D1B03">
              <w:rPr>
                <w:sz w:val="16"/>
                <w:szCs w:val="16"/>
              </w:rPr>
              <w:t>comunicaciones</w:t>
            </w:r>
            <w:r w:rsidRPr="006D1B03">
              <w:rPr>
                <w:spacing w:val="-1"/>
                <w:sz w:val="16"/>
                <w:szCs w:val="16"/>
              </w:rPr>
              <w:t xml:space="preserve"> </w:t>
            </w:r>
            <w:r w:rsidRPr="006D1B03">
              <w:rPr>
                <w:sz w:val="16"/>
                <w:szCs w:val="16"/>
              </w:rPr>
              <w:t>comerciales</w:t>
            </w:r>
            <w:r w:rsidRPr="006D1B03">
              <w:rPr>
                <w:spacing w:val="-1"/>
                <w:sz w:val="16"/>
                <w:szCs w:val="16"/>
              </w:rPr>
              <w:t xml:space="preserve"> </w:t>
            </w:r>
            <w:r w:rsidRPr="006D1B03">
              <w:rPr>
                <w:sz w:val="16"/>
                <w:szCs w:val="16"/>
              </w:rPr>
              <w:t>o equivalentes en nombre de las entidades del grupo Villamor sobre dichas entidades o sobre terceras empresas colaboradoras.</w:t>
            </w:r>
          </w:p>
        </w:tc>
      </w:tr>
      <w:tr w:rsidR="0041302A" w:rsidRPr="006D1B03" w:rsidTr="006D1B03">
        <w:trPr>
          <w:trHeight w:val="351"/>
        </w:trPr>
        <w:tc>
          <w:tcPr>
            <w:tcW w:w="353"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lastRenderedPageBreak/>
              <w:t>Sí</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No</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6599"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b/>
                <w:bCs/>
                <w:sz w:val="16"/>
                <w:szCs w:val="16"/>
              </w:rPr>
            </w:pPr>
          </w:p>
          <w:p w:rsidR="0041302A" w:rsidRPr="006D1B03" w:rsidRDefault="0041302A" w:rsidP="004C7401">
            <w:pPr>
              <w:pStyle w:val="Textoindependiente"/>
              <w:rPr>
                <w:spacing w:val="-2"/>
                <w:sz w:val="16"/>
                <w:szCs w:val="16"/>
              </w:rPr>
            </w:pPr>
            <w:r w:rsidRPr="006D1B03">
              <w:rPr>
                <w:sz w:val="16"/>
                <w:szCs w:val="16"/>
              </w:rPr>
              <w:t xml:space="preserve">Consiento el tratamiento y cesión de mis Datos Personales por parte </w:t>
            </w:r>
            <w:proofErr w:type="gramStart"/>
            <w:r w:rsidRPr="006D1B03">
              <w:rPr>
                <w:sz w:val="16"/>
                <w:szCs w:val="16"/>
              </w:rPr>
              <w:t xml:space="preserve">de </w:t>
            </w:r>
            <w:r w:rsidR="004C7401">
              <w:rPr>
                <w:sz w:val="16"/>
                <w:szCs w:val="16"/>
                <w:highlight w:val="yellow"/>
              </w:rPr>
              <w:t>,</w:t>
            </w:r>
            <w:proofErr w:type="gramEnd"/>
            <w:r w:rsidR="004C7401">
              <w:rPr>
                <w:sz w:val="16"/>
                <w:szCs w:val="16"/>
                <w:highlight w:val="yellow"/>
              </w:rPr>
              <w:t xml:space="preserve"> "RESIDENCIA LA </w:t>
            </w:r>
            <w:proofErr w:type="spellStart"/>
            <w:r w:rsidR="004C7401">
              <w:rPr>
                <w:sz w:val="16"/>
                <w:szCs w:val="16"/>
                <w:highlight w:val="yellow"/>
              </w:rPr>
              <w:t>CAMPIÑA"</w:t>
            </w:r>
            <w:r w:rsidRPr="006D1B03">
              <w:rPr>
                <w:sz w:val="16"/>
                <w:szCs w:val="16"/>
              </w:rPr>
              <w:t>a</w:t>
            </w:r>
            <w:proofErr w:type="spellEnd"/>
            <w:r w:rsidRPr="006D1B03">
              <w:rPr>
                <w:sz w:val="16"/>
                <w:szCs w:val="16"/>
              </w:rPr>
              <w:t xml:space="preserve"> las entidades del grupo Villamor, identificadas en la Información Adicional, con fines de investigación científica y/o estadística para fines </w:t>
            </w:r>
            <w:r w:rsidRPr="006D1B03">
              <w:rPr>
                <w:spacing w:val="-2"/>
                <w:sz w:val="16"/>
                <w:szCs w:val="16"/>
              </w:rPr>
              <w:t>comerciales.</w:t>
            </w:r>
          </w:p>
        </w:tc>
      </w:tr>
      <w:tr w:rsidR="0041302A" w:rsidRPr="006D1B03" w:rsidTr="006D1B03">
        <w:trPr>
          <w:trHeight w:val="376"/>
        </w:trPr>
        <w:tc>
          <w:tcPr>
            <w:tcW w:w="353"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Sí</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spacing w:val="-6"/>
                <w:sz w:val="16"/>
                <w:szCs w:val="16"/>
              </w:rPr>
            </w:pPr>
            <w:r w:rsidRPr="006D1B03">
              <w:rPr>
                <w:spacing w:val="-6"/>
                <w:sz w:val="16"/>
                <w:szCs w:val="16"/>
              </w:rPr>
              <w:t>No</w:t>
            </w:r>
          </w:p>
          <w:p w:rsidR="0041302A" w:rsidRPr="006D1B03" w:rsidRDefault="0041302A" w:rsidP="006D1B03">
            <w:pPr>
              <w:pStyle w:val="Textoindependiente"/>
              <w:rPr>
                <w:rFonts w:ascii="Wingdings" w:hAnsi="Wingdings" w:cs="Wingdings"/>
                <w:sz w:val="16"/>
                <w:szCs w:val="16"/>
              </w:rPr>
            </w:pPr>
            <w:r w:rsidRPr="006D1B03">
              <w:rPr>
                <w:rFonts w:ascii="Wingdings" w:hAnsi="Wingdings" w:cs="Wingdings"/>
                <w:sz w:val="16"/>
                <w:szCs w:val="16"/>
              </w:rPr>
              <w:t></w:t>
            </w:r>
          </w:p>
        </w:tc>
        <w:tc>
          <w:tcPr>
            <w:tcW w:w="6599"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extoindependiente"/>
              <w:rPr>
                <w:b/>
                <w:bCs/>
                <w:sz w:val="16"/>
                <w:szCs w:val="16"/>
              </w:rPr>
            </w:pPr>
          </w:p>
          <w:p w:rsidR="0041302A" w:rsidRPr="006D1B03" w:rsidRDefault="0041302A" w:rsidP="006D1B03">
            <w:pPr>
              <w:pStyle w:val="Textoindependiente"/>
              <w:rPr>
                <w:sz w:val="16"/>
                <w:szCs w:val="16"/>
              </w:rPr>
            </w:pPr>
            <w:r w:rsidRPr="006D1B03">
              <w:rPr>
                <w:sz w:val="16"/>
                <w:szCs w:val="16"/>
              </w:rPr>
              <w:t xml:space="preserve">Consiento el tratamiento y cesión de mis Datos Personales por parte de </w:t>
            </w:r>
            <w:r w:rsidR="004C7401">
              <w:rPr>
                <w:sz w:val="16"/>
                <w:szCs w:val="16"/>
                <w:highlight w:val="yellow"/>
              </w:rPr>
              <w:t xml:space="preserve">, "RESIDENCIA LA </w:t>
            </w:r>
            <w:proofErr w:type="spellStart"/>
            <w:r w:rsidR="004C7401">
              <w:rPr>
                <w:sz w:val="16"/>
                <w:szCs w:val="16"/>
                <w:highlight w:val="yellow"/>
              </w:rPr>
              <w:t>CAMPIÑA"</w:t>
            </w:r>
            <w:r w:rsidRPr="006D1B03">
              <w:rPr>
                <w:sz w:val="16"/>
                <w:szCs w:val="16"/>
              </w:rPr>
              <w:t>a</w:t>
            </w:r>
            <w:proofErr w:type="spellEnd"/>
            <w:r w:rsidRPr="006D1B03">
              <w:rPr>
                <w:sz w:val="16"/>
                <w:szCs w:val="16"/>
              </w:rPr>
              <w:t xml:space="preserve"> las entidades del grupo de Villamor, identificadas en la Información Adicional, con el fin de llevar a cabo un análisis de mis intereses y necesidades con base en los Datos Personales, pudiendo incluir dicho tratamiento la toma de decisiones automatizadas.</w:t>
            </w:r>
          </w:p>
        </w:tc>
      </w:tr>
    </w:tbl>
    <w:p w:rsidR="006D1B03" w:rsidRPr="006D1B03" w:rsidRDefault="006D1B03" w:rsidP="006D1B03">
      <w:pPr>
        <w:pStyle w:val="Textoindependiente"/>
        <w:rPr>
          <w:b/>
          <w:bCs/>
          <w:sz w:val="16"/>
          <w:szCs w:val="16"/>
          <w:highlight w:val="yellow"/>
        </w:rPr>
      </w:pPr>
      <w:r w:rsidRPr="006D1B03">
        <w:rPr>
          <w:b/>
          <w:bCs/>
          <w:sz w:val="16"/>
          <w:szCs w:val="16"/>
          <w:highlight w:val="yellow"/>
        </w:rPr>
        <w:t>He leído y entiendo la información proporcionada en relación al tratamiento de los datos personales.</w:t>
      </w:r>
    </w:p>
    <w:p w:rsidR="006D1B03" w:rsidRPr="006D1B03" w:rsidRDefault="006D1B03" w:rsidP="006D1B03">
      <w:pPr>
        <w:pStyle w:val="Textoindependiente"/>
        <w:rPr>
          <w:b/>
          <w:bCs/>
          <w:sz w:val="16"/>
          <w:szCs w:val="16"/>
        </w:rPr>
      </w:pPr>
      <w:r w:rsidRPr="006D1B03">
        <w:rPr>
          <w:b/>
          <w:bCs/>
          <w:sz w:val="16"/>
          <w:szCs w:val="16"/>
          <w:highlight w:val="yellow"/>
        </w:rPr>
        <w:t>[Firma del Tutor o Persona Responsable]</w:t>
      </w:r>
    </w:p>
    <w:p w:rsidR="0041302A" w:rsidRPr="0041302A" w:rsidRDefault="0041302A" w:rsidP="006D1B03">
      <w:pPr>
        <w:pStyle w:val="Textoindependiente"/>
        <w:rPr>
          <w:sz w:val="20"/>
          <w:szCs w:val="20"/>
        </w:rPr>
      </w:pPr>
    </w:p>
    <w:p w:rsidR="0041302A" w:rsidRDefault="0041302A" w:rsidP="006D1B03">
      <w:pPr>
        <w:pStyle w:val="Textoindependiente"/>
        <w:rPr>
          <w:b/>
          <w:bCs/>
          <w:color w:val="006FC0"/>
          <w:spacing w:val="-2"/>
          <w:sz w:val="36"/>
          <w:szCs w:val="36"/>
        </w:rPr>
      </w:pPr>
    </w:p>
    <w:p w:rsidR="0041302A" w:rsidRPr="0041302A" w:rsidRDefault="0041302A" w:rsidP="006D1B03">
      <w:pPr>
        <w:pStyle w:val="Textoindependiente"/>
        <w:rPr>
          <w:b/>
          <w:bCs/>
        </w:rPr>
      </w:pPr>
      <w:r w:rsidRPr="0041302A">
        <w:rPr>
          <w:b/>
          <w:bCs/>
        </w:rPr>
        <w:t>B)</w:t>
      </w:r>
      <w:r w:rsidRPr="0041302A">
        <w:rPr>
          <w:b/>
          <w:bCs/>
          <w:spacing w:val="71"/>
        </w:rPr>
        <w:t xml:space="preserve"> </w:t>
      </w:r>
      <w:r w:rsidRPr="0041302A">
        <w:rPr>
          <w:b/>
          <w:bCs/>
          <w:u w:val="thick"/>
        </w:rPr>
        <w:t>Información</w:t>
      </w:r>
      <w:r w:rsidRPr="0041302A">
        <w:rPr>
          <w:b/>
          <w:bCs/>
          <w:spacing w:val="80"/>
          <w:u w:val="thick"/>
        </w:rPr>
        <w:t xml:space="preserve"> </w:t>
      </w:r>
      <w:r w:rsidRPr="0041302A">
        <w:rPr>
          <w:b/>
          <w:bCs/>
          <w:u w:val="thick"/>
        </w:rPr>
        <w:t>sobre</w:t>
      </w:r>
      <w:r w:rsidRPr="0041302A">
        <w:rPr>
          <w:b/>
          <w:bCs/>
          <w:spacing w:val="79"/>
          <w:u w:val="thick"/>
        </w:rPr>
        <w:t xml:space="preserve"> </w:t>
      </w:r>
      <w:r w:rsidRPr="0041302A">
        <w:rPr>
          <w:b/>
          <w:bCs/>
          <w:u w:val="thick"/>
        </w:rPr>
        <w:t>el</w:t>
      </w:r>
      <w:r w:rsidRPr="0041302A">
        <w:rPr>
          <w:b/>
          <w:bCs/>
          <w:spacing w:val="79"/>
          <w:u w:val="thick"/>
        </w:rPr>
        <w:t xml:space="preserve"> </w:t>
      </w:r>
      <w:r w:rsidRPr="0041302A">
        <w:rPr>
          <w:b/>
          <w:bCs/>
          <w:u w:val="thick"/>
        </w:rPr>
        <w:t>tratamiento</w:t>
      </w:r>
      <w:r w:rsidRPr="0041302A">
        <w:rPr>
          <w:b/>
          <w:bCs/>
          <w:spacing w:val="78"/>
          <w:u w:val="thick"/>
        </w:rPr>
        <w:t xml:space="preserve"> </w:t>
      </w:r>
      <w:r w:rsidRPr="0041302A">
        <w:rPr>
          <w:b/>
          <w:bCs/>
          <w:u w:val="thick"/>
        </w:rPr>
        <w:t>de</w:t>
      </w:r>
      <w:r w:rsidRPr="0041302A">
        <w:rPr>
          <w:b/>
          <w:bCs/>
          <w:spacing w:val="80"/>
          <w:u w:val="thick"/>
        </w:rPr>
        <w:t xml:space="preserve"> </w:t>
      </w:r>
      <w:r w:rsidRPr="0041302A">
        <w:rPr>
          <w:b/>
          <w:bCs/>
          <w:u w:val="thick"/>
        </w:rPr>
        <w:t>datos</w:t>
      </w:r>
      <w:r w:rsidRPr="0041302A">
        <w:rPr>
          <w:b/>
          <w:bCs/>
          <w:spacing w:val="80"/>
          <w:u w:val="thick"/>
        </w:rPr>
        <w:t xml:space="preserve"> </w:t>
      </w:r>
      <w:r w:rsidRPr="0041302A">
        <w:rPr>
          <w:b/>
          <w:bCs/>
          <w:u w:val="thick"/>
        </w:rPr>
        <w:t>personales</w:t>
      </w:r>
      <w:r w:rsidRPr="0041302A">
        <w:rPr>
          <w:b/>
          <w:bCs/>
          <w:spacing w:val="80"/>
          <w:u w:val="thick"/>
        </w:rPr>
        <w:t xml:space="preserve"> </w:t>
      </w:r>
      <w:r w:rsidRPr="0041302A">
        <w:rPr>
          <w:b/>
          <w:bCs/>
          <w:u w:val="thick"/>
        </w:rPr>
        <w:t>del</w:t>
      </w:r>
      <w:r w:rsidRPr="0041302A">
        <w:rPr>
          <w:b/>
          <w:bCs/>
          <w:spacing w:val="80"/>
          <w:u w:val="thick"/>
        </w:rPr>
        <w:t xml:space="preserve"> </w:t>
      </w:r>
      <w:r w:rsidRPr="0041302A">
        <w:rPr>
          <w:b/>
          <w:bCs/>
          <w:u w:val="thick"/>
        </w:rPr>
        <w:t>Tutor</w:t>
      </w:r>
      <w:r w:rsidRPr="0041302A">
        <w:rPr>
          <w:b/>
          <w:bCs/>
          <w:spacing w:val="80"/>
          <w:u w:val="thick"/>
        </w:rPr>
        <w:t xml:space="preserve"> </w:t>
      </w:r>
      <w:r w:rsidRPr="0041302A">
        <w:rPr>
          <w:b/>
          <w:bCs/>
          <w:u w:val="thick"/>
        </w:rPr>
        <w:t>y</w:t>
      </w:r>
      <w:r w:rsidRPr="0041302A">
        <w:rPr>
          <w:b/>
          <w:bCs/>
          <w:spacing w:val="78"/>
          <w:u w:val="thick"/>
        </w:rPr>
        <w:t xml:space="preserve"> </w:t>
      </w:r>
      <w:r w:rsidRPr="0041302A">
        <w:rPr>
          <w:b/>
          <w:bCs/>
          <w:u w:val="thick"/>
        </w:rPr>
        <w:t>Persona</w:t>
      </w:r>
      <w:r w:rsidRPr="0041302A">
        <w:rPr>
          <w:b/>
          <w:bCs/>
        </w:rPr>
        <w:t xml:space="preserve"> </w:t>
      </w:r>
      <w:r w:rsidRPr="0041302A">
        <w:rPr>
          <w:b/>
          <w:bCs/>
          <w:u w:val="thick"/>
        </w:rPr>
        <w:t>Responsable</w:t>
      </w:r>
    </w:p>
    <w:p w:rsidR="0041302A" w:rsidRPr="0041302A" w:rsidRDefault="0041302A" w:rsidP="006D1B03">
      <w:pPr>
        <w:pStyle w:val="Textoindependiente"/>
        <w:rPr>
          <w:b/>
          <w:bCs/>
          <w:sz w:val="20"/>
          <w:szCs w:val="20"/>
        </w:rPr>
      </w:pPr>
    </w:p>
    <w:p w:rsidR="0041302A" w:rsidRPr="006D1B03" w:rsidRDefault="0041302A" w:rsidP="006D1B03">
      <w:pPr>
        <w:pStyle w:val="Textoindependiente"/>
        <w:rPr>
          <w:color w:val="000000"/>
          <w:sz w:val="16"/>
          <w:szCs w:val="16"/>
        </w:rPr>
      </w:pPr>
      <w:r w:rsidRPr="006D1B03">
        <w:rPr>
          <w:sz w:val="16"/>
          <w:szCs w:val="16"/>
        </w:rPr>
        <w:t>Por</w:t>
      </w:r>
      <w:r w:rsidRPr="006D1B03">
        <w:rPr>
          <w:spacing w:val="22"/>
          <w:sz w:val="16"/>
          <w:szCs w:val="16"/>
        </w:rPr>
        <w:t xml:space="preserve"> </w:t>
      </w:r>
      <w:r w:rsidRPr="006D1B03">
        <w:rPr>
          <w:sz w:val="16"/>
          <w:szCs w:val="16"/>
        </w:rPr>
        <w:t>otro</w:t>
      </w:r>
      <w:r w:rsidRPr="006D1B03">
        <w:rPr>
          <w:spacing w:val="19"/>
          <w:sz w:val="16"/>
          <w:szCs w:val="16"/>
        </w:rPr>
        <w:t xml:space="preserve"> </w:t>
      </w:r>
      <w:r w:rsidRPr="006D1B03">
        <w:rPr>
          <w:sz w:val="16"/>
          <w:szCs w:val="16"/>
        </w:rPr>
        <w:t>lado,</w:t>
      </w:r>
      <w:r w:rsidRPr="006D1B03">
        <w:rPr>
          <w:spacing w:val="22"/>
          <w:sz w:val="16"/>
          <w:szCs w:val="16"/>
        </w:rPr>
        <w:t xml:space="preserve"> </w:t>
      </w:r>
      <w:r w:rsidRPr="006D1B03">
        <w:rPr>
          <w:sz w:val="16"/>
          <w:szCs w:val="16"/>
        </w:rPr>
        <w:t>la residencia</w:t>
      </w:r>
      <w:r w:rsidRPr="006D1B03">
        <w:rPr>
          <w:spacing w:val="19"/>
          <w:sz w:val="16"/>
          <w:szCs w:val="16"/>
        </w:rPr>
        <w:t xml:space="preserve"> </w:t>
      </w:r>
      <w:r w:rsidRPr="006D1B03">
        <w:rPr>
          <w:sz w:val="16"/>
          <w:szCs w:val="16"/>
        </w:rPr>
        <w:t>tratará</w:t>
      </w:r>
      <w:r w:rsidRPr="006D1B03">
        <w:rPr>
          <w:spacing w:val="21"/>
          <w:sz w:val="16"/>
          <w:szCs w:val="16"/>
        </w:rPr>
        <w:t xml:space="preserve"> </w:t>
      </w:r>
      <w:r w:rsidRPr="006D1B03">
        <w:rPr>
          <w:sz w:val="16"/>
          <w:szCs w:val="16"/>
        </w:rPr>
        <w:t>de</w:t>
      </w:r>
      <w:r w:rsidRPr="006D1B03">
        <w:rPr>
          <w:spacing w:val="21"/>
          <w:sz w:val="16"/>
          <w:szCs w:val="16"/>
        </w:rPr>
        <w:t xml:space="preserve"> </w:t>
      </w:r>
      <w:r w:rsidRPr="006D1B03">
        <w:rPr>
          <w:sz w:val="16"/>
          <w:szCs w:val="16"/>
        </w:rPr>
        <w:t>conformidad</w:t>
      </w:r>
      <w:r w:rsidRPr="006D1B03">
        <w:rPr>
          <w:spacing w:val="21"/>
          <w:sz w:val="16"/>
          <w:szCs w:val="16"/>
        </w:rPr>
        <w:t xml:space="preserve"> </w:t>
      </w:r>
      <w:r w:rsidRPr="006D1B03">
        <w:rPr>
          <w:sz w:val="16"/>
          <w:szCs w:val="16"/>
        </w:rPr>
        <w:t>con</w:t>
      </w:r>
      <w:r w:rsidRPr="006D1B03">
        <w:rPr>
          <w:spacing w:val="21"/>
          <w:sz w:val="16"/>
          <w:szCs w:val="16"/>
        </w:rPr>
        <w:t xml:space="preserve"> </w:t>
      </w:r>
      <w:r w:rsidRPr="006D1B03">
        <w:rPr>
          <w:sz w:val="16"/>
          <w:szCs w:val="16"/>
        </w:rPr>
        <w:t>la</w:t>
      </w:r>
      <w:r w:rsidRPr="006D1B03">
        <w:rPr>
          <w:spacing w:val="21"/>
          <w:sz w:val="16"/>
          <w:szCs w:val="16"/>
        </w:rPr>
        <w:t xml:space="preserve"> </w:t>
      </w:r>
      <w:r w:rsidRPr="006D1B03">
        <w:rPr>
          <w:sz w:val="16"/>
          <w:szCs w:val="16"/>
        </w:rPr>
        <w:t>legislación</w:t>
      </w:r>
      <w:r w:rsidRPr="006D1B03">
        <w:rPr>
          <w:spacing w:val="21"/>
          <w:sz w:val="16"/>
          <w:szCs w:val="16"/>
        </w:rPr>
        <w:t xml:space="preserve"> </w:t>
      </w:r>
      <w:r w:rsidRPr="006D1B03">
        <w:rPr>
          <w:sz w:val="16"/>
          <w:szCs w:val="16"/>
        </w:rPr>
        <w:t>aplicable</w:t>
      </w:r>
      <w:r w:rsidRPr="006D1B03">
        <w:rPr>
          <w:spacing w:val="23"/>
          <w:sz w:val="16"/>
          <w:szCs w:val="16"/>
        </w:rPr>
        <w:t xml:space="preserve"> </w:t>
      </w:r>
      <w:r w:rsidRPr="006D1B03">
        <w:rPr>
          <w:sz w:val="16"/>
          <w:szCs w:val="16"/>
        </w:rPr>
        <w:t>en</w:t>
      </w:r>
      <w:r w:rsidRPr="006D1B03">
        <w:rPr>
          <w:spacing w:val="21"/>
          <w:sz w:val="16"/>
          <w:szCs w:val="16"/>
        </w:rPr>
        <w:t xml:space="preserve"> </w:t>
      </w:r>
      <w:r w:rsidRPr="006D1B03">
        <w:rPr>
          <w:sz w:val="16"/>
          <w:szCs w:val="16"/>
        </w:rPr>
        <w:t>materia</w:t>
      </w:r>
      <w:r w:rsidRPr="006D1B03">
        <w:rPr>
          <w:spacing w:val="21"/>
          <w:sz w:val="16"/>
          <w:szCs w:val="16"/>
        </w:rPr>
        <w:t xml:space="preserve"> </w:t>
      </w:r>
      <w:r w:rsidRPr="006D1B03">
        <w:rPr>
          <w:sz w:val="16"/>
          <w:szCs w:val="16"/>
        </w:rPr>
        <w:t>de</w:t>
      </w:r>
      <w:r w:rsidRPr="006D1B03">
        <w:rPr>
          <w:spacing w:val="-3"/>
          <w:sz w:val="16"/>
          <w:szCs w:val="16"/>
        </w:rPr>
        <w:t xml:space="preserve"> </w:t>
      </w:r>
      <w:r w:rsidRPr="006D1B03">
        <w:rPr>
          <w:sz w:val="16"/>
          <w:szCs w:val="16"/>
        </w:rPr>
        <w:t>protección</w:t>
      </w:r>
      <w:r w:rsidRPr="006D1B03">
        <w:rPr>
          <w:spacing w:val="7"/>
          <w:sz w:val="16"/>
          <w:szCs w:val="16"/>
        </w:rPr>
        <w:t xml:space="preserve"> </w:t>
      </w:r>
      <w:r w:rsidRPr="006D1B03">
        <w:rPr>
          <w:sz w:val="16"/>
          <w:szCs w:val="16"/>
        </w:rPr>
        <w:t>de</w:t>
      </w:r>
      <w:r w:rsidRPr="006D1B03">
        <w:rPr>
          <w:spacing w:val="7"/>
          <w:sz w:val="16"/>
          <w:szCs w:val="16"/>
        </w:rPr>
        <w:t xml:space="preserve"> </w:t>
      </w:r>
      <w:r w:rsidRPr="006D1B03">
        <w:rPr>
          <w:sz w:val="16"/>
          <w:szCs w:val="16"/>
        </w:rPr>
        <w:t>datos,</w:t>
      </w:r>
      <w:r w:rsidRPr="006D1B03">
        <w:rPr>
          <w:spacing w:val="9"/>
          <w:sz w:val="16"/>
          <w:szCs w:val="16"/>
        </w:rPr>
        <w:t xml:space="preserve"> </w:t>
      </w:r>
      <w:r w:rsidRPr="006D1B03">
        <w:rPr>
          <w:sz w:val="16"/>
          <w:szCs w:val="16"/>
        </w:rPr>
        <w:t>los</w:t>
      </w:r>
      <w:r w:rsidRPr="006D1B03">
        <w:rPr>
          <w:spacing w:val="5"/>
          <w:sz w:val="16"/>
          <w:szCs w:val="16"/>
        </w:rPr>
        <w:t xml:space="preserve"> </w:t>
      </w:r>
      <w:r w:rsidRPr="006D1B03">
        <w:rPr>
          <w:sz w:val="16"/>
          <w:szCs w:val="16"/>
        </w:rPr>
        <w:t>datos</w:t>
      </w:r>
      <w:r w:rsidRPr="006D1B03">
        <w:rPr>
          <w:spacing w:val="8"/>
          <w:sz w:val="16"/>
          <w:szCs w:val="16"/>
        </w:rPr>
        <w:t xml:space="preserve"> </w:t>
      </w:r>
      <w:r w:rsidRPr="006D1B03">
        <w:rPr>
          <w:sz w:val="16"/>
          <w:szCs w:val="16"/>
        </w:rPr>
        <w:t>personales</w:t>
      </w:r>
      <w:r w:rsidRPr="006D1B03">
        <w:rPr>
          <w:spacing w:val="8"/>
          <w:sz w:val="16"/>
          <w:szCs w:val="16"/>
        </w:rPr>
        <w:t xml:space="preserve"> </w:t>
      </w:r>
      <w:r w:rsidRPr="006D1B03">
        <w:rPr>
          <w:sz w:val="16"/>
          <w:szCs w:val="16"/>
        </w:rPr>
        <w:t>del</w:t>
      </w:r>
      <w:r w:rsidRPr="006D1B03">
        <w:rPr>
          <w:spacing w:val="7"/>
          <w:sz w:val="16"/>
          <w:szCs w:val="16"/>
        </w:rPr>
        <w:t xml:space="preserve"> </w:t>
      </w:r>
      <w:r w:rsidRPr="006D1B03">
        <w:rPr>
          <w:sz w:val="16"/>
          <w:szCs w:val="16"/>
        </w:rPr>
        <w:t>Tutor</w:t>
      </w:r>
      <w:r w:rsidRPr="006D1B03">
        <w:rPr>
          <w:spacing w:val="11"/>
          <w:sz w:val="16"/>
          <w:szCs w:val="16"/>
        </w:rPr>
        <w:t xml:space="preserve"> </w:t>
      </w:r>
      <w:r w:rsidRPr="006D1B03">
        <w:rPr>
          <w:sz w:val="16"/>
          <w:szCs w:val="16"/>
        </w:rPr>
        <w:t>o</w:t>
      </w:r>
      <w:r w:rsidRPr="006D1B03">
        <w:rPr>
          <w:spacing w:val="8"/>
          <w:sz w:val="16"/>
          <w:szCs w:val="16"/>
        </w:rPr>
        <w:t xml:space="preserve"> </w:t>
      </w:r>
      <w:r w:rsidRPr="006D1B03">
        <w:rPr>
          <w:sz w:val="16"/>
          <w:szCs w:val="16"/>
        </w:rPr>
        <w:t>Persona</w:t>
      </w:r>
      <w:r w:rsidRPr="006D1B03">
        <w:rPr>
          <w:spacing w:val="8"/>
          <w:sz w:val="16"/>
          <w:szCs w:val="16"/>
        </w:rPr>
        <w:t xml:space="preserve"> </w:t>
      </w:r>
      <w:r w:rsidRPr="006D1B03">
        <w:rPr>
          <w:sz w:val="16"/>
          <w:szCs w:val="16"/>
        </w:rPr>
        <w:t>Responsable</w:t>
      </w:r>
      <w:r w:rsidRPr="006D1B03">
        <w:rPr>
          <w:spacing w:val="10"/>
          <w:sz w:val="16"/>
          <w:szCs w:val="16"/>
        </w:rPr>
        <w:t xml:space="preserve"> </w:t>
      </w:r>
      <w:r w:rsidRPr="006D1B03">
        <w:rPr>
          <w:sz w:val="16"/>
          <w:szCs w:val="16"/>
        </w:rPr>
        <w:t>con</w:t>
      </w:r>
      <w:r w:rsidRPr="006D1B03">
        <w:rPr>
          <w:spacing w:val="7"/>
          <w:sz w:val="16"/>
          <w:szCs w:val="16"/>
        </w:rPr>
        <w:t xml:space="preserve"> </w:t>
      </w:r>
      <w:r w:rsidRPr="006D1B03">
        <w:rPr>
          <w:sz w:val="16"/>
          <w:szCs w:val="16"/>
        </w:rPr>
        <w:t>fines</w:t>
      </w:r>
      <w:r w:rsidRPr="006D1B03">
        <w:rPr>
          <w:spacing w:val="8"/>
          <w:sz w:val="16"/>
          <w:szCs w:val="16"/>
        </w:rPr>
        <w:t xml:space="preserve"> </w:t>
      </w:r>
      <w:r w:rsidRPr="006D1B03">
        <w:rPr>
          <w:sz w:val="16"/>
          <w:szCs w:val="16"/>
        </w:rPr>
        <w:t>de</w:t>
      </w:r>
      <w:r w:rsidRPr="006D1B03">
        <w:rPr>
          <w:spacing w:val="-3"/>
          <w:sz w:val="16"/>
          <w:szCs w:val="16"/>
        </w:rPr>
        <w:t xml:space="preserve"> </w:t>
      </w:r>
      <w:r w:rsidRPr="006D1B03">
        <w:rPr>
          <w:sz w:val="16"/>
          <w:szCs w:val="16"/>
        </w:rPr>
        <w:t>mantenimiento</w:t>
      </w:r>
      <w:r w:rsidRPr="006D1B03">
        <w:rPr>
          <w:spacing w:val="21"/>
          <w:sz w:val="16"/>
          <w:szCs w:val="16"/>
        </w:rPr>
        <w:t xml:space="preserve"> </w:t>
      </w:r>
      <w:r w:rsidRPr="006D1B03">
        <w:rPr>
          <w:sz w:val="16"/>
          <w:szCs w:val="16"/>
        </w:rPr>
        <w:t>y</w:t>
      </w:r>
      <w:r w:rsidRPr="006D1B03">
        <w:rPr>
          <w:spacing w:val="19"/>
          <w:sz w:val="16"/>
          <w:szCs w:val="16"/>
        </w:rPr>
        <w:t xml:space="preserve"> </w:t>
      </w:r>
      <w:r w:rsidRPr="006D1B03">
        <w:rPr>
          <w:sz w:val="16"/>
          <w:szCs w:val="16"/>
        </w:rPr>
        <w:t>ejecución</w:t>
      </w:r>
      <w:r w:rsidRPr="006D1B03">
        <w:rPr>
          <w:spacing w:val="21"/>
          <w:sz w:val="16"/>
          <w:szCs w:val="16"/>
        </w:rPr>
        <w:t xml:space="preserve"> </w:t>
      </w:r>
      <w:r w:rsidRPr="006D1B03">
        <w:rPr>
          <w:sz w:val="16"/>
          <w:szCs w:val="16"/>
        </w:rPr>
        <w:t>de</w:t>
      </w:r>
      <w:r w:rsidRPr="006D1B03">
        <w:rPr>
          <w:spacing w:val="21"/>
          <w:sz w:val="16"/>
          <w:szCs w:val="16"/>
        </w:rPr>
        <w:t xml:space="preserve"> </w:t>
      </w:r>
      <w:r w:rsidRPr="006D1B03">
        <w:rPr>
          <w:sz w:val="16"/>
          <w:szCs w:val="16"/>
        </w:rPr>
        <w:t>la</w:t>
      </w:r>
      <w:r w:rsidRPr="006D1B03">
        <w:rPr>
          <w:spacing w:val="19"/>
          <w:sz w:val="16"/>
          <w:szCs w:val="16"/>
        </w:rPr>
        <w:t xml:space="preserve"> </w:t>
      </w:r>
      <w:r w:rsidRPr="006D1B03">
        <w:rPr>
          <w:sz w:val="16"/>
          <w:szCs w:val="16"/>
        </w:rPr>
        <w:t>relación</w:t>
      </w:r>
      <w:r w:rsidRPr="006D1B03">
        <w:rPr>
          <w:spacing w:val="21"/>
          <w:sz w:val="16"/>
          <w:szCs w:val="16"/>
        </w:rPr>
        <w:t xml:space="preserve"> </w:t>
      </w:r>
      <w:r w:rsidRPr="006D1B03">
        <w:rPr>
          <w:sz w:val="16"/>
          <w:szCs w:val="16"/>
        </w:rPr>
        <w:t>contractual,</w:t>
      </w:r>
      <w:r w:rsidRPr="006D1B03">
        <w:rPr>
          <w:spacing w:val="20"/>
          <w:sz w:val="16"/>
          <w:szCs w:val="16"/>
        </w:rPr>
        <w:t xml:space="preserve"> </w:t>
      </w:r>
      <w:r w:rsidRPr="006D1B03">
        <w:rPr>
          <w:sz w:val="16"/>
          <w:szCs w:val="16"/>
        </w:rPr>
        <w:t>cumplimiento</w:t>
      </w:r>
      <w:r w:rsidRPr="006D1B03">
        <w:rPr>
          <w:spacing w:val="19"/>
          <w:sz w:val="16"/>
          <w:szCs w:val="16"/>
        </w:rPr>
        <w:t xml:space="preserve"> </w:t>
      </w:r>
      <w:r w:rsidRPr="006D1B03">
        <w:rPr>
          <w:sz w:val="16"/>
          <w:szCs w:val="16"/>
        </w:rPr>
        <w:t>de</w:t>
      </w:r>
      <w:r w:rsidRPr="006D1B03">
        <w:rPr>
          <w:spacing w:val="21"/>
          <w:sz w:val="16"/>
          <w:szCs w:val="16"/>
        </w:rPr>
        <w:t xml:space="preserve"> </w:t>
      </w:r>
      <w:r w:rsidRPr="006D1B03">
        <w:rPr>
          <w:sz w:val="16"/>
          <w:szCs w:val="16"/>
        </w:rPr>
        <w:t>obligaciones</w:t>
      </w:r>
      <w:r w:rsidRPr="006D1B03">
        <w:rPr>
          <w:spacing w:val="21"/>
          <w:sz w:val="16"/>
          <w:szCs w:val="16"/>
        </w:rPr>
        <w:t xml:space="preserve"> </w:t>
      </w:r>
      <w:r w:rsidRPr="006D1B03">
        <w:rPr>
          <w:sz w:val="16"/>
          <w:szCs w:val="16"/>
        </w:rPr>
        <w:t>que</w:t>
      </w:r>
      <w:r w:rsidRPr="006D1B03">
        <w:rPr>
          <w:spacing w:val="-2"/>
          <w:sz w:val="16"/>
          <w:szCs w:val="16"/>
        </w:rPr>
        <w:t xml:space="preserve"> </w:t>
      </w:r>
      <w:r w:rsidRPr="006D1B03">
        <w:rPr>
          <w:sz w:val="16"/>
          <w:szCs w:val="16"/>
        </w:rPr>
        <w:t>correspondan</w:t>
      </w:r>
      <w:r w:rsidRPr="006D1B03">
        <w:rPr>
          <w:spacing w:val="19"/>
          <w:sz w:val="16"/>
          <w:szCs w:val="16"/>
        </w:rPr>
        <w:t xml:space="preserve"> </w:t>
      </w:r>
      <w:r w:rsidRPr="006D1B03">
        <w:rPr>
          <w:sz w:val="16"/>
          <w:szCs w:val="16"/>
        </w:rPr>
        <w:t>a</w:t>
      </w:r>
      <w:r w:rsidRPr="006D1B03">
        <w:rPr>
          <w:spacing w:val="21"/>
          <w:sz w:val="16"/>
          <w:szCs w:val="16"/>
        </w:rPr>
        <w:t xml:space="preserve"> </w:t>
      </w:r>
      <w:r w:rsidRPr="006D1B03">
        <w:rPr>
          <w:sz w:val="16"/>
          <w:szCs w:val="16"/>
        </w:rPr>
        <w:t>la residencia</w:t>
      </w:r>
      <w:r w:rsidRPr="006D1B03">
        <w:rPr>
          <w:spacing w:val="19"/>
          <w:sz w:val="16"/>
          <w:szCs w:val="16"/>
        </w:rPr>
        <w:t xml:space="preserve"> </w:t>
      </w:r>
      <w:r w:rsidRPr="006D1B03">
        <w:rPr>
          <w:sz w:val="16"/>
          <w:szCs w:val="16"/>
        </w:rPr>
        <w:t>por</w:t>
      </w:r>
      <w:r w:rsidRPr="006D1B03">
        <w:rPr>
          <w:spacing w:val="20"/>
          <w:sz w:val="16"/>
          <w:szCs w:val="16"/>
        </w:rPr>
        <w:t xml:space="preserve"> </w:t>
      </w:r>
      <w:r w:rsidRPr="006D1B03">
        <w:rPr>
          <w:sz w:val="16"/>
          <w:szCs w:val="16"/>
        </w:rPr>
        <w:t>mandato</w:t>
      </w:r>
      <w:r w:rsidRPr="006D1B03">
        <w:rPr>
          <w:spacing w:val="21"/>
          <w:sz w:val="16"/>
          <w:szCs w:val="16"/>
        </w:rPr>
        <w:t xml:space="preserve"> </w:t>
      </w:r>
      <w:r w:rsidRPr="006D1B03">
        <w:rPr>
          <w:sz w:val="16"/>
          <w:szCs w:val="16"/>
        </w:rPr>
        <w:t>legal</w:t>
      </w:r>
      <w:r w:rsidRPr="006D1B03">
        <w:rPr>
          <w:spacing w:val="23"/>
          <w:sz w:val="16"/>
          <w:szCs w:val="16"/>
        </w:rPr>
        <w:t xml:space="preserve"> </w:t>
      </w:r>
      <w:r w:rsidRPr="006D1B03">
        <w:rPr>
          <w:sz w:val="16"/>
          <w:szCs w:val="16"/>
        </w:rPr>
        <w:t>y</w:t>
      </w:r>
      <w:r w:rsidRPr="006D1B03">
        <w:rPr>
          <w:spacing w:val="19"/>
          <w:sz w:val="16"/>
          <w:szCs w:val="16"/>
        </w:rPr>
        <w:t xml:space="preserve"> </w:t>
      </w:r>
      <w:r w:rsidRPr="006D1B03">
        <w:rPr>
          <w:sz w:val="16"/>
          <w:szCs w:val="16"/>
        </w:rPr>
        <w:t>con</w:t>
      </w:r>
      <w:r w:rsidRPr="006D1B03">
        <w:rPr>
          <w:spacing w:val="21"/>
          <w:sz w:val="16"/>
          <w:szCs w:val="16"/>
        </w:rPr>
        <w:t xml:space="preserve"> </w:t>
      </w:r>
      <w:r w:rsidRPr="006D1B03">
        <w:rPr>
          <w:sz w:val="16"/>
          <w:szCs w:val="16"/>
        </w:rPr>
        <w:t>fines</w:t>
      </w:r>
      <w:r w:rsidRPr="006D1B03">
        <w:rPr>
          <w:spacing w:val="21"/>
          <w:sz w:val="16"/>
          <w:szCs w:val="16"/>
        </w:rPr>
        <w:t xml:space="preserve"> </w:t>
      </w:r>
      <w:r w:rsidRPr="006D1B03">
        <w:rPr>
          <w:sz w:val="16"/>
          <w:szCs w:val="16"/>
        </w:rPr>
        <w:t>comerciales,</w:t>
      </w:r>
      <w:r w:rsidRPr="006D1B03">
        <w:rPr>
          <w:spacing w:val="22"/>
          <w:sz w:val="16"/>
          <w:szCs w:val="16"/>
        </w:rPr>
        <w:t xml:space="preserve"> </w:t>
      </w:r>
      <w:r w:rsidRPr="006D1B03">
        <w:rPr>
          <w:sz w:val="16"/>
          <w:szCs w:val="16"/>
        </w:rPr>
        <w:t>incluyendo</w:t>
      </w:r>
      <w:r w:rsidRPr="006D1B03">
        <w:rPr>
          <w:spacing w:val="21"/>
          <w:sz w:val="16"/>
          <w:szCs w:val="16"/>
        </w:rPr>
        <w:t xml:space="preserve"> </w:t>
      </w:r>
      <w:r w:rsidRPr="006D1B03">
        <w:rPr>
          <w:sz w:val="16"/>
          <w:szCs w:val="16"/>
        </w:rPr>
        <w:t>el</w:t>
      </w:r>
      <w:r w:rsidRPr="006D1B03">
        <w:rPr>
          <w:spacing w:val="20"/>
          <w:sz w:val="16"/>
          <w:szCs w:val="16"/>
        </w:rPr>
        <w:t xml:space="preserve"> </w:t>
      </w:r>
      <w:r w:rsidRPr="006D1B03">
        <w:rPr>
          <w:sz w:val="16"/>
          <w:szCs w:val="16"/>
        </w:rPr>
        <w:t>envío</w:t>
      </w:r>
      <w:r w:rsidRPr="006D1B03">
        <w:rPr>
          <w:spacing w:val="-2"/>
          <w:sz w:val="16"/>
          <w:szCs w:val="16"/>
        </w:rPr>
        <w:t xml:space="preserve"> </w:t>
      </w:r>
      <w:r w:rsidRPr="006D1B03">
        <w:rPr>
          <w:sz w:val="16"/>
          <w:szCs w:val="16"/>
        </w:rPr>
        <w:t>por</w:t>
      </w:r>
      <w:r w:rsidRPr="006D1B03">
        <w:rPr>
          <w:spacing w:val="74"/>
          <w:sz w:val="16"/>
          <w:szCs w:val="16"/>
        </w:rPr>
        <w:t xml:space="preserve"> </w:t>
      </w:r>
      <w:r w:rsidRPr="006D1B03">
        <w:rPr>
          <w:sz w:val="16"/>
          <w:szCs w:val="16"/>
        </w:rPr>
        <w:t>diversos</w:t>
      </w:r>
      <w:r w:rsidRPr="006D1B03">
        <w:rPr>
          <w:spacing w:val="71"/>
          <w:sz w:val="16"/>
          <w:szCs w:val="16"/>
        </w:rPr>
        <w:t xml:space="preserve"> </w:t>
      </w:r>
      <w:r w:rsidRPr="006D1B03">
        <w:rPr>
          <w:sz w:val="16"/>
          <w:szCs w:val="16"/>
        </w:rPr>
        <w:t>medios,</w:t>
      </w:r>
      <w:r w:rsidRPr="006D1B03">
        <w:rPr>
          <w:spacing w:val="74"/>
          <w:sz w:val="16"/>
          <w:szCs w:val="16"/>
        </w:rPr>
        <w:t xml:space="preserve"> </w:t>
      </w:r>
      <w:r w:rsidRPr="006D1B03">
        <w:rPr>
          <w:sz w:val="16"/>
          <w:szCs w:val="16"/>
        </w:rPr>
        <w:t>incluidos</w:t>
      </w:r>
      <w:r w:rsidRPr="006D1B03">
        <w:rPr>
          <w:spacing w:val="73"/>
          <w:sz w:val="16"/>
          <w:szCs w:val="16"/>
        </w:rPr>
        <w:t xml:space="preserve"> </w:t>
      </w:r>
      <w:r w:rsidRPr="006D1B03">
        <w:rPr>
          <w:sz w:val="16"/>
          <w:szCs w:val="16"/>
        </w:rPr>
        <w:t>los</w:t>
      </w:r>
      <w:r w:rsidRPr="006D1B03">
        <w:rPr>
          <w:spacing w:val="73"/>
          <w:sz w:val="16"/>
          <w:szCs w:val="16"/>
        </w:rPr>
        <w:t xml:space="preserve"> </w:t>
      </w:r>
      <w:r w:rsidRPr="006D1B03">
        <w:rPr>
          <w:sz w:val="16"/>
          <w:szCs w:val="16"/>
        </w:rPr>
        <w:t>electrónicos,</w:t>
      </w:r>
      <w:r w:rsidRPr="006D1B03">
        <w:rPr>
          <w:spacing w:val="74"/>
          <w:sz w:val="16"/>
          <w:szCs w:val="16"/>
        </w:rPr>
        <w:t xml:space="preserve"> </w:t>
      </w:r>
      <w:r w:rsidRPr="006D1B03">
        <w:rPr>
          <w:sz w:val="16"/>
          <w:szCs w:val="16"/>
        </w:rPr>
        <w:t>de</w:t>
      </w:r>
      <w:r w:rsidRPr="006D1B03">
        <w:rPr>
          <w:spacing w:val="72"/>
          <w:sz w:val="16"/>
          <w:szCs w:val="16"/>
        </w:rPr>
        <w:t xml:space="preserve"> </w:t>
      </w:r>
      <w:r w:rsidRPr="006D1B03">
        <w:rPr>
          <w:sz w:val="16"/>
          <w:szCs w:val="16"/>
        </w:rPr>
        <w:t>información</w:t>
      </w:r>
      <w:r w:rsidRPr="006D1B03">
        <w:rPr>
          <w:spacing w:val="72"/>
          <w:sz w:val="16"/>
          <w:szCs w:val="16"/>
        </w:rPr>
        <w:t xml:space="preserve"> </w:t>
      </w:r>
      <w:r w:rsidRPr="006D1B03">
        <w:rPr>
          <w:sz w:val="16"/>
          <w:szCs w:val="16"/>
        </w:rPr>
        <w:t>comercial</w:t>
      </w:r>
      <w:r w:rsidRPr="006D1B03">
        <w:rPr>
          <w:spacing w:val="72"/>
          <w:sz w:val="16"/>
          <w:szCs w:val="16"/>
        </w:rPr>
        <w:t xml:space="preserve"> </w:t>
      </w:r>
      <w:r w:rsidRPr="006D1B03">
        <w:rPr>
          <w:sz w:val="16"/>
          <w:szCs w:val="16"/>
        </w:rPr>
        <w:t>u</w:t>
      </w:r>
      <w:r w:rsidRPr="006D1B03">
        <w:rPr>
          <w:spacing w:val="73"/>
          <w:sz w:val="16"/>
          <w:szCs w:val="16"/>
        </w:rPr>
        <w:t xml:space="preserve"> </w:t>
      </w:r>
      <w:r w:rsidRPr="006D1B03">
        <w:rPr>
          <w:sz w:val="16"/>
          <w:szCs w:val="16"/>
        </w:rPr>
        <w:t>ofertas</w:t>
      </w:r>
      <w:r w:rsidRPr="006D1B03">
        <w:rPr>
          <w:spacing w:val="-3"/>
          <w:sz w:val="16"/>
          <w:szCs w:val="16"/>
        </w:rPr>
        <w:t xml:space="preserve"> </w:t>
      </w:r>
      <w:r w:rsidRPr="006D1B03">
        <w:rPr>
          <w:sz w:val="16"/>
          <w:szCs w:val="16"/>
        </w:rPr>
        <w:t>relacionadas</w:t>
      </w:r>
      <w:r w:rsidRPr="006D1B03">
        <w:rPr>
          <w:spacing w:val="8"/>
          <w:sz w:val="16"/>
          <w:szCs w:val="16"/>
        </w:rPr>
        <w:t xml:space="preserve"> </w:t>
      </w:r>
      <w:r w:rsidRPr="006D1B03">
        <w:rPr>
          <w:sz w:val="16"/>
          <w:szCs w:val="16"/>
        </w:rPr>
        <w:t>con</w:t>
      </w:r>
      <w:r w:rsidRPr="006D1B03">
        <w:rPr>
          <w:spacing w:val="7"/>
          <w:sz w:val="16"/>
          <w:szCs w:val="16"/>
        </w:rPr>
        <w:t xml:space="preserve"> </w:t>
      </w:r>
      <w:r w:rsidRPr="006D1B03">
        <w:rPr>
          <w:sz w:val="16"/>
          <w:szCs w:val="16"/>
        </w:rPr>
        <w:t>productos</w:t>
      </w:r>
      <w:r w:rsidRPr="006D1B03">
        <w:rPr>
          <w:spacing w:val="8"/>
          <w:sz w:val="16"/>
          <w:szCs w:val="16"/>
        </w:rPr>
        <w:t xml:space="preserve"> </w:t>
      </w:r>
      <w:r w:rsidRPr="006D1B03">
        <w:rPr>
          <w:sz w:val="16"/>
          <w:szCs w:val="16"/>
        </w:rPr>
        <w:t>y</w:t>
      </w:r>
      <w:r w:rsidRPr="006D1B03">
        <w:rPr>
          <w:spacing w:val="6"/>
          <w:sz w:val="16"/>
          <w:szCs w:val="16"/>
        </w:rPr>
        <w:t xml:space="preserve"> </w:t>
      </w:r>
      <w:r w:rsidRPr="006D1B03">
        <w:rPr>
          <w:sz w:val="16"/>
          <w:szCs w:val="16"/>
        </w:rPr>
        <w:t>servicios</w:t>
      </w:r>
      <w:r w:rsidRPr="006D1B03">
        <w:rPr>
          <w:spacing w:val="8"/>
          <w:sz w:val="16"/>
          <w:szCs w:val="16"/>
        </w:rPr>
        <w:t xml:space="preserve"> </w:t>
      </w:r>
      <w:r w:rsidRPr="006D1B03">
        <w:rPr>
          <w:sz w:val="16"/>
          <w:szCs w:val="16"/>
        </w:rPr>
        <w:t>de</w:t>
      </w:r>
      <w:r w:rsidRPr="006D1B03">
        <w:rPr>
          <w:spacing w:val="5"/>
          <w:sz w:val="16"/>
          <w:szCs w:val="16"/>
        </w:rPr>
        <w:t xml:space="preserve"> </w:t>
      </w:r>
      <w:r w:rsidRPr="006D1B03">
        <w:rPr>
          <w:sz w:val="16"/>
          <w:szCs w:val="16"/>
        </w:rPr>
        <w:t>las</w:t>
      </w:r>
      <w:r w:rsidRPr="006D1B03">
        <w:rPr>
          <w:spacing w:val="8"/>
          <w:sz w:val="16"/>
          <w:szCs w:val="16"/>
        </w:rPr>
        <w:t xml:space="preserve"> </w:t>
      </w:r>
      <w:r w:rsidRPr="006D1B03">
        <w:rPr>
          <w:sz w:val="16"/>
          <w:szCs w:val="16"/>
        </w:rPr>
        <w:t>entidades</w:t>
      </w:r>
      <w:r w:rsidRPr="006D1B03">
        <w:rPr>
          <w:spacing w:val="8"/>
          <w:sz w:val="16"/>
          <w:szCs w:val="16"/>
        </w:rPr>
        <w:t xml:space="preserve"> </w:t>
      </w:r>
      <w:r w:rsidRPr="006D1B03">
        <w:rPr>
          <w:sz w:val="16"/>
          <w:szCs w:val="16"/>
        </w:rPr>
        <w:t>de</w:t>
      </w:r>
      <w:r w:rsidRPr="006D1B03">
        <w:rPr>
          <w:spacing w:val="7"/>
          <w:sz w:val="16"/>
          <w:szCs w:val="16"/>
        </w:rPr>
        <w:t xml:space="preserve"> </w:t>
      </w:r>
      <w:r w:rsidRPr="006D1B03">
        <w:rPr>
          <w:sz w:val="16"/>
          <w:szCs w:val="16"/>
        </w:rPr>
        <w:t>Grupo Villamor</w:t>
      </w:r>
      <w:r w:rsidRPr="006D1B03">
        <w:rPr>
          <w:color w:val="000000"/>
          <w:sz w:val="16"/>
          <w:szCs w:val="16"/>
        </w:rPr>
        <w:t>.</w:t>
      </w:r>
      <w:r w:rsidRPr="006D1B03">
        <w:rPr>
          <w:color w:val="000000"/>
          <w:spacing w:val="79"/>
          <w:w w:val="150"/>
          <w:sz w:val="16"/>
          <w:szCs w:val="16"/>
        </w:rPr>
        <w:t xml:space="preserve"> </w:t>
      </w:r>
      <w:r w:rsidRPr="006D1B03">
        <w:rPr>
          <w:color w:val="000000"/>
          <w:sz w:val="16"/>
          <w:szCs w:val="16"/>
        </w:rPr>
        <w:t>Asimismo,</w:t>
      </w:r>
      <w:r w:rsidRPr="006D1B03">
        <w:rPr>
          <w:color w:val="000000"/>
          <w:spacing w:val="79"/>
          <w:w w:val="150"/>
          <w:sz w:val="16"/>
          <w:szCs w:val="16"/>
        </w:rPr>
        <w:t xml:space="preserve"> </w:t>
      </w:r>
      <w:r w:rsidRPr="006D1B03">
        <w:rPr>
          <w:color w:val="000000"/>
          <w:sz w:val="16"/>
          <w:szCs w:val="16"/>
        </w:rPr>
        <w:t>la residencia</w:t>
      </w:r>
      <w:r w:rsidRPr="006D1B03">
        <w:rPr>
          <w:color w:val="000000"/>
          <w:spacing w:val="78"/>
          <w:w w:val="150"/>
          <w:sz w:val="16"/>
          <w:szCs w:val="16"/>
        </w:rPr>
        <w:t xml:space="preserve"> </w:t>
      </w:r>
      <w:r w:rsidRPr="006D1B03">
        <w:rPr>
          <w:color w:val="000000"/>
          <w:sz w:val="16"/>
          <w:szCs w:val="16"/>
        </w:rPr>
        <w:t>podrá</w:t>
      </w:r>
      <w:r w:rsidRPr="006D1B03">
        <w:rPr>
          <w:color w:val="000000"/>
          <w:spacing w:val="78"/>
          <w:w w:val="150"/>
          <w:sz w:val="16"/>
          <w:szCs w:val="16"/>
        </w:rPr>
        <w:t xml:space="preserve"> </w:t>
      </w:r>
      <w:r w:rsidRPr="006D1B03">
        <w:rPr>
          <w:color w:val="000000"/>
          <w:sz w:val="16"/>
          <w:szCs w:val="16"/>
        </w:rPr>
        <w:t>compartir</w:t>
      </w:r>
      <w:r w:rsidRPr="006D1B03">
        <w:rPr>
          <w:color w:val="000000"/>
          <w:spacing w:val="79"/>
          <w:w w:val="150"/>
          <w:sz w:val="16"/>
          <w:szCs w:val="16"/>
        </w:rPr>
        <w:t xml:space="preserve"> </w:t>
      </w:r>
      <w:r w:rsidRPr="006D1B03">
        <w:rPr>
          <w:color w:val="000000"/>
          <w:sz w:val="16"/>
          <w:szCs w:val="16"/>
        </w:rPr>
        <w:t>los</w:t>
      </w:r>
      <w:r w:rsidRPr="006D1B03">
        <w:rPr>
          <w:color w:val="000000"/>
          <w:spacing w:val="27"/>
          <w:sz w:val="16"/>
          <w:szCs w:val="16"/>
        </w:rPr>
        <w:t xml:space="preserve">  </w:t>
      </w:r>
      <w:r w:rsidRPr="006D1B03">
        <w:rPr>
          <w:color w:val="000000"/>
          <w:sz w:val="16"/>
          <w:szCs w:val="16"/>
        </w:rPr>
        <w:t>datos</w:t>
      </w:r>
      <w:r w:rsidRPr="006D1B03">
        <w:rPr>
          <w:color w:val="000000"/>
          <w:spacing w:val="-3"/>
          <w:sz w:val="16"/>
          <w:szCs w:val="16"/>
        </w:rPr>
        <w:t xml:space="preserve"> </w:t>
      </w:r>
      <w:r w:rsidRPr="006D1B03">
        <w:rPr>
          <w:color w:val="000000"/>
          <w:sz w:val="16"/>
          <w:szCs w:val="16"/>
        </w:rPr>
        <w:t>personales</w:t>
      </w:r>
      <w:r w:rsidRPr="006D1B03">
        <w:rPr>
          <w:color w:val="000000"/>
          <w:spacing w:val="38"/>
          <w:sz w:val="16"/>
          <w:szCs w:val="16"/>
        </w:rPr>
        <w:t xml:space="preserve"> </w:t>
      </w:r>
      <w:r w:rsidRPr="006D1B03">
        <w:rPr>
          <w:color w:val="000000"/>
          <w:sz w:val="16"/>
          <w:szCs w:val="16"/>
        </w:rPr>
        <w:t>meramente</w:t>
      </w:r>
      <w:r w:rsidRPr="006D1B03">
        <w:rPr>
          <w:color w:val="000000"/>
          <w:spacing w:val="38"/>
          <w:sz w:val="16"/>
          <w:szCs w:val="16"/>
        </w:rPr>
        <w:t xml:space="preserve"> </w:t>
      </w:r>
      <w:r w:rsidRPr="006D1B03">
        <w:rPr>
          <w:color w:val="000000"/>
          <w:sz w:val="16"/>
          <w:szCs w:val="16"/>
        </w:rPr>
        <w:t>identificativos</w:t>
      </w:r>
      <w:r w:rsidRPr="006D1B03">
        <w:rPr>
          <w:color w:val="000000"/>
          <w:spacing w:val="38"/>
          <w:sz w:val="16"/>
          <w:szCs w:val="16"/>
        </w:rPr>
        <w:t xml:space="preserve"> </w:t>
      </w:r>
      <w:r w:rsidRPr="006D1B03">
        <w:rPr>
          <w:color w:val="000000"/>
          <w:sz w:val="16"/>
          <w:szCs w:val="16"/>
        </w:rPr>
        <w:t>del</w:t>
      </w:r>
      <w:r w:rsidRPr="006D1B03">
        <w:rPr>
          <w:color w:val="000000"/>
          <w:spacing w:val="37"/>
          <w:sz w:val="16"/>
          <w:szCs w:val="16"/>
        </w:rPr>
        <w:t xml:space="preserve"> </w:t>
      </w:r>
      <w:r w:rsidRPr="006D1B03">
        <w:rPr>
          <w:color w:val="000000"/>
          <w:sz w:val="16"/>
          <w:szCs w:val="16"/>
        </w:rPr>
        <w:t>Tutor</w:t>
      </w:r>
      <w:r w:rsidRPr="006D1B03">
        <w:rPr>
          <w:color w:val="000000"/>
          <w:spacing w:val="36"/>
          <w:sz w:val="16"/>
          <w:szCs w:val="16"/>
        </w:rPr>
        <w:t xml:space="preserve"> </w:t>
      </w:r>
      <w:r w:rsidRPr="006D1B03">
        <w:rPr>
          <w:color w:val="000000"/>
          <w:sz w:val="16"/>
          <w:szCs w:val="16"/>
        </w:rPr>
        <w:t>y/o</w:t>
      </w:r>
      <w:r w:rsidRPr="006D1B03">
        <w:rPr>
          <w:color w:val="000000"/>
          <w:spacing w:val="38"/>
          <w:sz w:val="16"/>
          <w:szCs w:val="16"/>
        </w:rPr>
        <w:t xml:space="preserve"> </w:t>
      </w:r>
      <w:r w:rsidRPr="006D1B03">
        <w:rPr>
          <w:color w:val="000000"/>
          <w:sz w:val="16"/>
          <w:szCs w:val="16"/>
        </w:rPr>
        <w:t>Persona</w:t>
      </w:r>
      <w:r w:rsidRPr="006D1B03">
        <w:rPr>
          <w:color w:val="000000"/>
          <w:spacing w:val="35"/>
          <w:sz w:val="16"/>
          <w:szCs w:val="16"/>
        </w:rPr>
        <w:t xml:space="preserve"> </w:t>
      </w:r>
      <w:r w:rsidRPr="006D1B03">
        <w:rPr>
          <w:color w:val="000000"/>
          <w:sz w:val="16"/>
          <w:szCs w:val="16"/>
        </w:rPr>
        <w:t>Responsable</w:t>
      </w:r>
      <w:r w:rsidRPr="006D1B03">
        <w:rPr>
          <w:color w:val="000000"/>
          <w:spacing w:val="38"/>
          <w:sz w:val="16"/>
          <w:szCs w:val="16"/>
        </w:rPr>
        <w:t xml:space="preserve"> </w:t>
      </w:r>
      <w:r w:rsidRPr="006D1B03">
        <w:rPr>
          <w:color w:val="000000"/>
          <w:sz w:val="16"/>
          <w:szCs w:val="16"/>
        </w:rPr>
        <w:t>con</w:t>
      </w:r>
      <w:r w:rsidRPr="006D1B03">
        <w:rPr>
          <w:color w:val="000000"/>
          <w:spacing w:val="37"/>
          <w:sz w:val="16"/>
          <w:szCs w:val="16"/>
        </w:rPr>
        <w:t xml:space="preserve"> </w:t>
      </w:r>
      <w:r w:rsidRPr="006D1B03">
        <w:rPr>
          <w:color w:val="000000"/>
          <w:sz w:val="16"/>
          <w:szCs w:val="16"/>
        </w:rPr>
        <w:t>terceras</w:t>
      </w:r>
      <w:r w:rsidRPr="006D1B03">
        <w:rPr>
          <w:color w:val="000000"/>
          <w:spacing w:val="-3"/>
          <w:sz w:val="16"/>
          <w:szCs w:val="16"/>
        </w:rPr>
        <w:t xml:space="preserve"> </w:t>
      </w:r>
      <w:r w:rsidRPr="006D1B03">
        <w:rPr>
          <w:color w:val="000000"/>
          <w:sz w:val="16"/>
          <w:szCs w:val="16"/>
        </w:rPr>
        <w:t>empresas</w:t>
      </w:r>
      <w:r w:rsidRPr="006D1B03">
        <w:rPr>
          <w:color w:val="000000"/>
          <w:spacing w:val="11"/>
          <w:sz w:val="16"/>
          <w:szCs w:val="16"/>
        </w:rPr>
        <w:t xml:space="preserve"> </w:t>
      </w:r>
      <w:r w:rsidRPr="006D1B03">
        <w:rPr>
          <w:color w:val="000000"/>
          <w:sz w:val="16"/>
          <w:szCs w:val="16"/>
        </w:rPr>
        <w:t>como</w:t>
      </w:r>
      <w:r w:rsidRPr="006D1B03">
        <w:rPr>
          <w:color w:val="000000"/>
          <w:spacing w:val="10"/>
          <w:sz w:val="16"/>
          <w:szCs w:val="16"/>
        </w:rPr>
        <w:t xml:space="preserve"> </w:t>
      </w:r>
      <w:r w:rsidRPr="006D1B03">
        <w:rPr>
          <w:color w:val="000000"/>
          <w:sz w:val="16"/>
          <w:szCs w:val="16"/>
        </w:rPr>
        <w:t>redes</w:t>
      </w:r>
      <w:r w:rsidRPr="006D1B03">
        <w:rPr>
          <w:color w:val="000000"/>
          <w:spacing w:val="10"/>
          <w:sz w:val="16"/>
          <w:szCs w:val="16"/>
        </w:rPr>
        <w:t xml:space="preserve"> </w:t>
      </w:r>
      <w:r w:rsidRPr="006D1B03">
        <w:rPr>
          <w:color w:val="000000"/>
          <w:sz w:val="16"/>
          <w:szCs w:val="16"/>
        </w:rPr>
        <w:t>sociales</w:t>
      </w:r>
      <w:r w:rsidRPr="006D1B03">
        <w:rPr>
          <w:color w:val="000000"/>
          <w:spacing w:val="12"/>
          <w:sz w:val="16"/>
          <w:szCs w:val="16"/>
        </w:rPr>
        <w:t xml:space="preserve"> </w:t>
      </w:r>
      <w:r w:rsidRPr="006D1B03">
        <w:rPr>
          <w:color w:val="000000"/>
          <w:sz w:val="16"/>
          <w:szCs w:val="16"/>
        </w:rPr>
        <w:t>con</w:t>
      </w:r>
      <w:r w:rsidRPr="006D1B03">
        <w:rPr>
          <w:color w:val="000000"/>
          <w:spacing w:val="12"/>
          <w:sz w:val="16"/>
          <w:szCs w:val="16"/>
        </w:rPr>
        <w:t xml:space="preserve"> </w:t>
      </w:r>
      <w:r w:rsidRPr="006D1B03">
        <w:rPr>
          <w:color w:val="000000"/>
          <w:sz w:val="16"/>
          <w:szCs w:val="16"/>
        </w:rPr>
        <w:t>el</w:t>
      </w:r>
      <w:r w:rsidRPr="006D1B03">
        <w:rPr>
          <w:color w:val="000000"/>
          <w:spacing w:val="9"/>
          <w:sz w:val="16"/>
          <w:szCs w:val="16"/>
        </w:rPr>
        <w:t xml:space="preserve"> </w:t>
      </w:r>
      <w:r w:rsidRPr="006D1B03">
        <w:rPr>
          <w:color w:val="000000"/>
          <w:sz w:val="16"/>
          <w:szCs w:val="16"/>
        </w:rPr>
        <w:t>objetivo</w:t>
      </w:r>
      <w:r w:rsidRPr="006D1B03">
        <w:rPr>
          <w:color w:val="000000"/>
          <w:spacing w:val="13"/>
          <w:sz w:val="16"/>
          <w:szCs w:val="16"/>
        </w:rPr>
        <w:t xml:space="preserve"> </w:t>
      </w:r>
      <w:r w:rsidRPr="006D1B03">
        <w:rPr>
          <w:color w:val="000000"/>
          <w:sz w:val="16"/>
          <w:szCs w:val="16"/>
        </w:rPr>
        <w:t>de</w:t>
      </w:r>
      <w:r w:rsidRPr="006D1B03">
        <w:rPr>
          <w:color w:val="000000"/>
          <w:spacing w:val="12"/>
          <w:sz w:val="16"/>
          <w:szCs w:val="16"/>
        </w:rPr>
        <w:t xml:space="preserve"> </w:t>
      </w:r>
      <w:r w:rsidRPr="006D1B03">
        <w:rPr>
          <w:color w:val="000000"/>
          <w:sz w:val="16"/>
          <w:szCs w:val="16"/>
        </w:rPr>
        <w:t>cruzarlos</w:t>
      </w:r>
      <w:r w:rsidRPr="006D1B03">
        <w:rPr>
          <w:color w:val="000000"/>
          <w:spacing w:val="11"/>
          <w:sz w:val="16"/>
          <w:szCs w:val="16"/>
        </w:rPr>
        <w:t xml:space="preserve"> </w:t>
      </w:r>
      <w:r w:rsidRPr="006D1B03">
        <w:rPr>
          <w:color w:val="000000"/>
          <w:sz w:val="16"/>
          <w:szCs w:val="16"/>
        </w:rPr>
        <w:t>con</w:t>
      </w:r>
      <w:r w:rsidRPr="006D1B03">
        <w:rPr>
          <w:color w:val="000000"/>
          <w:spacing w:val="12"/>
          <w:sz w:val="16"/>
          <w:szCs w:val="16"/>
        </w:rPr>
        <w:t xml:space="preserve"> </w:t>
      </w:r>
      <w:r w:rsidRPr="006D1B03">
        <w:rPr>
          <w:color w:val="000000"/>
          <w:sz w:val="16"/>
          <w:szCs w:val="16"/>
        </w:rPr>
        <w:t>la</w:t>
      </w:r>
      <w:r w:rsidRPr="006D1B03">
        <w:rPr>
          <w:color w:val="000000"/>
          <w:spacing w:val="10"/>
          <w:sz w:val="16"/>
          <w:szCs w:val="16"/>
        </w:rPr>
        <w:t xml:space="preserve"> </w:t>
      </w:r>
      <w:r w:rsidRPr="006D1B03">
        <w:rPr>
          <w:color w:val="000000"/>
          <w:sz w:val="16"/>
          <w:szCs w:val="16"/>
        </w:rPr>
        <w:t>información</w:t>
      </w:r>
      <w:r w:rsidRPr="006D1B03">
        <w:rPr>
          <w:color w:val="000000"/>
          <w:spacing w:val="12"/>
          <w:sz w:val="16"/>
          <w:szCs w:val="16"/>
        </w:rPr>
        <w:t xml:space="preserve"> </w:t>
      </w:r>
      <w:r w:rsidRPr="006D1B03">
        <w:rPr>
          <w:color w:val="000000"/>
          <w:sz w:val="16"/>
          <w:szCs w:val="16"/>
        </w:rPr>
        <w:t>contenida</w:t>
      </w:r>
      <w:r w:rsidRPr="006D1B03">
        <w:rPr>
          <w:color w:val="000000"/>
          <w:spacing w:val="-2"/>
          <w:sz w:val="16"/>
          <w:szCs w:val="16"/>
        </w:rPr>
        <w:t xml:space="preserve"> </w:t>
      </w:r>
      <w:r w:rsidRPr="006D1B03">
        <w:rPr>
          <w:color w:val="000000"/>
          <w:sz w:val="16"/>
          <w:szCs w:val="16"/>
        </w:rPr>
        <w:t>en</w:t>
      </w:r>
      <w:r w:rsidRPr="006D1B03">
        <w:rPr>
          <w:color w:val="000000"/>
          <w:spacing w:val="10"/>
          <w:sz w:val="16"/>
          <w:szCs w:val="16"/>
        </w:rPr>
        <w:t xml:space="preserve"> </w:t>
      </w:r>
      <w:r w:rsidRPr="006D1B03">
        <w:rPr>
          <w:color w:val="000000"/>
          <w:sz w:val="16"/>
          <w:szCs w:val="16"/>
        </w:rPr>
        <w:t>dichas</w:t>
      </w:r>
      <w:r w:rsidRPr="006D1B03">
        <w:rPr>
          <w:color w:val="000000"/>
          <w:spacing w:val="8"/>
          <w:sz w:val="16"/>
          <w:szCs w:val="16"/>
        </w:rPr>
        <w:t xml:space="preserve"> </w:t>
      </w:r>
      <w:r w:rsidRPr="006D1B03">
        <w:rPr>
          <w:color w:val="000000"/>
          <w:sz w:val="16"/>
          <w:szCs w:val="16"/>
        </w:rPr>
        <w:t>redes</w:t>
      </w:r>
      <w:r w:rsidRPr="006D1B03">
        <w:rPr>
          <w:color w:val="000000"/>
          <w:spacing w:val="8"/>
          <w:sz w:val="16"/>
          <w:szCs w:val="16"/>
        </w:rPr>
        <w:t xml:space="preserve"> </w:t>
      </w:r>
      <w:r w:rsidRPr="006D1B03">
        <w:rPr>
          <w:color w:val="000000"/>
          <w:sz w:val="16"/>
          <w:szCs w:val="16"/>
        </w:rPr>
        <w:t>sociales</w:t>
      </w:r>
      <w:r w:rsidRPr="006D1B03">
        <w:rPr>
          <w:color w:val="000000"/>
          <w:spacing w:val="10"/>
          <w:sz w:val="16"/>
          <w:szCs w:val="16"/>
        </w:rPr>
        <w:t xml:space="preserve"> </w:t>
      </w:r>
      <w:r w:rsidRPr="006D1B03">
        <w:rPr>
          <w:color w:val="000000"/>
          <w:sz w:val="16"/>
          <w:szCs w:val="16"/>
        </w:rPr>
        <w:t>para</w:t>
      </w:r>
      <w:r w:rsidRPr="006D1B03">
        <w:rPr>
          <w:color w:val="000000"/>
          <w:spacing w:val="8"/>
          <w:sz w:val="16"/>
          <w:szCs w:val="16"/>
        </w:rPr>
        <w:t xml:space="preserve"> </w:t>
      </w:r>
      <w:r w:rsidRPr="006D1B03">
        <w:rPr>
          <w:color w:val="000000"/>
          <w:sz w:val="16"/>
          <w:szCs w:val="16"/>
        </w:rPr>
        <w:t>entender</w:t>
      </w:r>
      <w:r w:rsidRPr="006D1B03">
        <w:rPr>
          <w:color w:val="000000"/>
          <w:spacing w:val="9"/>
          <w:sz w:val="16"/>
          <w:szCs w:val="16"/>
        </w:rPr>
        <w:t xml:space="preserve"> </w:t>
      </w:r>
      <w:r w:rsidRPr="006D1B03">
        <w:rPr>
          <w:color w:val="000000"/>
          <w:sz w:val="16"/>
          <w:szCs w:val="16"/>
        </w:rPr>
        <w:t>el</w:t>
      </w:r>
      <w:r w:rsidRPr="006D1B03">
        <w:rPr>
          <w:color w:val="000000"/>
          <w:spacing w:val="4"/>
          <w:sz w:val="16"/>
          <w:szCs w:val="16"/>
        </w:rPr>
        <w:t xml:space="preserve"> </w:t>
      </w:r>
      <w:r w:rsidRPr="006D1B03">
        <w:rPr>
          <w:color w:val="000000"/>
          <w:sz w:val="16"/>
          <w:szCs w:val="16"/>
        </w:rPr>
        <w:t>modo</w:t>
      </w:r>
      <w:r w:rsidRPr="006D1B03">
        <w:rPr>
          <w:color w:val="000000"/>
          <w:spacing w:val="5"/>
          <w:sz w:val="16"/>
          <w:szCs w:val="16"/>
        </w:rPr>
        <w:t xml:space="preserve"> </w:t>
      </w:r>
      <w:r w:rsidRPr="006D1B03">
        <w:rPr>
          <w:color w:val="000000"/>
          <w:sz w:val="16"/>
          <w:szCs w:val="16"/>
        </w:rPr>
        <w:t>en</w:t>
      </w:r>
      <w:r w:rsidRPr="006D1B03">
        <w:rPr>
          <w:color w:val="000000"/>
          <w:spacing w:val="10"/>
          <w:sz w:val="16"/>
          <w:szCs w:val="16"/>
        </w:rPr>
        <w:t xml:space="preserve"> </w:t>
      </w:r>
      <w:r w:rsidRPr="006D1B03">
        <w:rPr>
          <w:color w:val="000000"/>
          <w:sz w:val="16"/>
          <w:szCs w:val="16"/>
        </w:rPr>
        <w:t>que</w:t>
      </w:r>
      <w:r w:rsidRPr="006D1B03">
        <w:rPr>
          <w:color w:val="000000"/>
          <w:spacing w:val="8"/>
          <w:sz w:val="16"/>
          <w:szCs w:val="16"/>
        </w:rPr>
        <w:t xml:space="preserve"> </w:t>
      </w:r>
      <w:r w:rsidRPr="006D1B03">
        <w:rPr>
          <w:color w:val="000000"/>
          <w:sz w:val="16"/>
          <w:szCs w:val="16"/>
        </w:rPr>
        <w:t>el</w:t>
      </w:r>
      <w:r w:rsidRPr="006D1B03">
        <w:rPr>
          <w:color w:val="000000"/>
          <w:spacing w:val="7"/>
          <w:sz w:val="16"/>
          <w:szCs w:val="16"/>
        </w:rPr>
        <w:t xml:space="preserve"> </w:t>
      </w:r>
      <w:r w:rsidRPr="006D1B03">
        <w:rPr>
          <w:color w:val="000000"/>
          <w:sz w:val="16"/>
          <w:szCs w:val="16"/>
        </w:rPr>
        <w:t>Tutor</w:t>
      </w:r>
      <w:r w:rsidRPr="006D1B03">
        <w:rPr>
          <w:color w:val="000000"/>
          <w:spacing w:val="11"/>
          <w:sz w:val="16"/>
          <w:szCs w:val="16"/>
        </w:rPr>
        <w:t xml:space="preserve"> </w:t>
      </w:r>
      <w:r w:rsidRPr="006D1B03">
        <w:rPr>
          <w:color w:val="000000"/>
          <w:sz w:val="16"/>
          <w:szCs w:val="16"/>
        </w:rPr>
        <w:t>o</w:t>
      </w:r>
      <w:r w:rsidRPr="006D1B03">
        <w:rPr>
          <w:color w:val="000000"/>
          <w:spacing w:val="8"/>
          <w:sz w:val="16"/>
          <w:szCs w:val="16"/>
        </w:rPr>
        <w:t xml:space="preserve"> </w:t>
      </w:r>
      <w:r w:rsidRPr="006D1B03">
        <w:rPr>
          <w:color w:val="000000"/>
          <w:sz w:val="16"/>
          <w:szCs w:val="16"/>
        </w:rPr>
        <w:t>Persona</w:t>
      </w:r>
      <w:r w:rsidRPr="006D1B03">
        <w:rPr>
          <w:color w:val="000000"/>
          <w:spacing w:val="10"/>
          <w:sz w:val="16"/>
          <w:szCs w:val="16"/>
        </w:rPr>
        <w:t xml:space="preserve"> </w:t>
      </w:r>
      <w:r w:rsidRPr="006D1B03">
        <w:rPr>
          <w:color w:val="000000"/>
          <w:sz w:val="16"/>
          <w:szCs w:val="16"/>
        </w:rPr>
        <w:t>Responsable</w:t>
      </w:r>
      <w:r w:rsidRPr="006D1B03">
        <w:rPr>
          <w:color w:val="000000"/>
          <w:spacing w:val="-2"/>
          <w:sz w:val="16"/>
          <w:szCs w:val="16"/>
        </w:rPr>
        <w:t xml:space="preserve"> </w:t>
      </w:r>
      <w:r w:rsidRPr="006D1B03">
        <w:rPr>
          <w:color w:val="000000"/>
          <w:sz w:val="16"/>
          <w:szCs w:val="16"/>
        </w:rPr>
        <w:t>utiliza</w:t>
      </w:r>
      <w:r w:rsidRPr="006D1B03">
        <w:rPr>
          <w:color w:val="000000"/>
          <w:spacing w:val="24"/>
          <w:sz w:val="16"/>
          <w:szCs w:val="16"/>
        </w:rPr>
        <w:t xml:space="preserve"> </w:t>
      </w:r>
      <w:r w:rsidRPr="006D1B03">
        <w:rPr>
          <w:color w:val="000000"/>
          <w:sz w:val="16"/>
          <w:szCs w:val="16"/>
        </w:rPr>
        <w:t>las</w:t>
      </w:r>
      <w:r w:rsidRPr="006D1B03">
        <w:rPr>
          <w:color w:val="000000"/>
          <w:spacing w:val="24"/>
          <w:sz w:val="16"/>
          <w:szCs w:val="16"/>
        </w:rPr>
        <w:t xml:space="preserve"> </w:t>
      </w:r>
      <w:r w:rsidRPr="006D1B03">
        <w:rPr>
          <w:color w:val="000000"/>
          <w:sz w:val="16"/>
          <w:szCs w:val="16"/>
        </w:rPr>
        <w:t>páginas</w:t>
      </w:r>
      <w:r w:rsidRPr="006D1B03">
        <w:rPr>
          <w:color w:val="000000"/>
          <w:spacing w:val="24"/>
          <w:sz w:val="16"/>
          <w:szCs w:val="16"/>
        </w:rPr>
        <w:t xml:space="preserve"> </w:t>
      </w:r>
      <w:r w:rsidRPr="006D1B03">
        <w:rPr>
          <w:color w:val="000000"/>
          <w:sz w:val="16"/>
          <w:szCs w:val="16"/>
        </w:rPr>
        <w:t>webs</w:t>
      </w:r>
      <w:r w:rsidRPr="006D1B03">
        <w:rPr>
          <w:color w:val="000000"/>
          <w:spacing w:val="21"/>
          <w:sz w:val="16"/>
          <w:szCs w:val="16"/>
        </w:rPr>
        <w:t xml:space="preserve"> </w:t>
      </w:r>
      <w:r w:rsidRPr="006D1B03">
        <w:rPr>
          <w:color w:val="000000"/>
          <w:sz w:val="16"/>
          <w:szCs w:val="16"/>
        </w:rPr>
        <w:t>y</w:t>
      </w:r>
      <w:r w:rsidRPr="006D1B03">
        <w:rPr>
          <w:color w:val="000000"/>
          <w:spacing w:val="21"/>
          <w:sz w:val="16"/>
          <w:szCs w:val="16"/>
        </w:rPr>
        <w:t xml:space="preserve"> </w:t>
      </w:r>
      <w:r w:rsidRPr="006D1B03">
        <w:rPr>
          <w:color w:val="000000"/>
          <w:sz w:val="16"/>
          <w:szCs w:val="16"/>
        </w:rPr>
        <w:t>aplicaciones</w:t>
      </w:r>
      <w:r w:rsidRPr="006D1B03">
        <w:rPr>
          <w:color w:val="000000"/>
          <w:spacing w:val="24"/>
          <w:sz w:val="16"/>
          <w:szCs w:val="16"/>
        </w:rPr>
        <w:t xml:space="preserve"> </w:t>
      </w:r>
      <w:r w:rsidRPr="006D1B03">
        <w:rPr>
          <w:color w:val="000000"/>
          <w:sz w:val="16"/>
          <w:szCs w:val="16"/>
        </w:rPr>
        <w:t>de</w:t>
      </w:r>
      <w:r w:rsidRPr="006D1B03">
        <w:rPr>
          <w:color w:val="000000"/>
          <w:spacing w:val="23"/>
          <w:sz w:val="16"/>
          <w:szCs w:val="16"/>
        </w:rPr>
        <w:t xml:space="preserve"> </w:t>
      </w:r>
      <w:r w:rsidRPr="006D1B03">
        <w:rPr>
          <w:color w:val="000000"/>
          <w:sz w:val="16"/>
          <w:szCs w:val="16"/>
        </w:rPr>
        <w:t>Grupo Villamor,</w:t>
      </w:r>
      <w:r w:rsidRPr="006D1B03">
        <w:rPr>
          <w:color w:val="000000"/>
          <w:spacing w:val="25"/>
          <w:sz w:val="16"/>
          <w:szCs w:val="16"/>
        </w:rPr>
        <w:t xml:space="preserve"> </w:t>
      </w:r>
      <w:r w:rsidRPr="006D1B03">
        <w:rPr>
          <w:color w:val="000000"/>
          <w:sz w:val="16"/>
          <w:szCs w:val="16"/>
        </w:rPr>
        <w:t>es</w:t>
      </w:r>
      <w:r w:rsidRPr="006D1B03">
        <w:rPr>
          <w:color w:val="000000"/>
          <w:spacing w:val="24"/>
          <w:sz w:val="16"/>
          <w:szCs w:val="16"/>
        </w:rPr>
        <w:t xml:space="preserve"> </w:t>
      </w:r>
      <w:r w:rsidRPr="006D1B03">
        <w:rPr>
          <w:color w:val="000000"/>
          <w:sz w:val="16"/>
          <w:szCs w:val="16"/>
        </w:rPr>
        <w:t>decir,</w:t>
      </w:r>
      <w:r w:rsidRPr="006D1B03">
        <w:rPr>
          <w:color w:val="000000"/>
          <w:spacing w:val="23"/>
          <w:sz w:val="16"/>
          <w:szCs w:val="16"/>
        </w:rPr>
        <w:t xml:space="preserve"> </w:t>
      </w:r>
      <w:r w:rsidRPr="006D1B03">
        <w:rPr>
          <w:color w:val="000000"/>
          <w:sz w:val="16"/>
          <w:szCs w:val="16"/>
        </w:rPr>
        <w:t>qué</w:t>
      </w:r>
      <w:r w:rsidRPr="006D1B03">
        <w:rPr>
          <w:color w:val="000000"/>
          <w:spacing w:val="24"/>
          <w:sz w:val="16"/>
          <w:szCs w:val="16"/>
        </w:rPr>
        <w:t xml:space="preserve"> </w:t>
      </w:r>
      <w:r w:rsidRPr="006D1B03">
        <w:rPr>
          <w:color w:val="000000"/>
          <w:sz w:val="16"/>
          <w:szCs w:val="16"/>
        </w:rPr>
        <w:t>páginas</w:t>
      </w:r>
      <w:r w:rsidRPr="006D1B03">
        <w:rPr>
          <w:color w:val="000000"/>
          <w:spacing w:val="24"/>
          <w:sz w:val="16"/>
          <w:szCs w:val="16"/>
        </w:rPr>
        <w:t xml:space="preserve"> </w:t>
      </w:r>
      <w:r w:rsidRPr="006D1B03">
        <w:rPr>
          <w:color w:val="000000"/>
          <w:sz w:val="16"/>
          <w:szCs w:val="16"/>
        </w:rPr>
        <w:t>e</w:t>
      </w:r>
      <w:r w:rsidRPr="006D1B03">
        <w:rPr>
          <w:color w:val="000000"/>
          <w:spacing w:val="21"/>
          <w:sz w:val="16"/>
          <w:szCs w:val="16"/>
        </w:rPr>
        <w:t xml:space="preserve"> </w:t>
      </w:r>
      <w:r w:rsidRPr="006D1B03">
        <w:rPr>
          <w:color w:val="000000"/>
          <w:sz w:val="16"/>
          <w:szCs w:val="16"/>
        </w:rPr>
        <w:t>información</w:t>
      </w:r>
      <w:r w:rsidRPr="006D1B03">
        <w:rPr>
          <w:color w:val="000000"/>
          <w:spacing w:val="-2"/>
          <w:sz w:val="16"/>
          <w:szCs w:val="16"/>
        </w:rPr>
        <w:t xml:space="preserve"> </w:t>
      </w:r>
      <w:r w:rsidRPr="006D1B03">
        <w:rPr>
          <w:color w:val="000000"/>
          <w:sz w:val="16"/>
          <w:szCs w:val="16"/>
        </w:rPr>
        <w:t>consulta</w:t>
      </w:r>
      <w:r w:rsidRPr="006D1B03">
        <w:rPr>
          <w:color w:val="000000"/>
          <w:spacing w:val="26"/>
          <w:sz w:val="16"/>
          <w:szCs w:val="16"/>
        </w:rPr>
        <w:t xml:space="preserve"> </w:t>
      </w:r>
      <w:r w:rsidRPr="006D1B03">
        <w:rPr>
          <w:color w:val="000000"/>
          <w:sz w:val="16"/>
          <w:szCs w:val="16"/>
        </w:rPr>
        <w:t>y</w:t>
      </w:r>
      <w:r w:rsidRPr="006D1B03">
        <w:rPr>
          <w:color w:val="000000"/>
          <w:spacing w:val="26"/>
          <w:sz w:val="16"/>
          <w:szCs w:val="16"/>
        </w:rPr>
        <w:t xml:space="preserve"> </w:t>
      </w:r>
      <w:r w:rsidRPr="006D1B03">
        <w:rPr>
          <w:color w:val="000000"/>
          <w:sz w:val="16"/>
          <w:szCs w:val="16"/>
        </w:rPr>
        <w:t>así</w:t>
      </w:r>
      <w:r w:rsidRPr="006D1B03">
        <w:rPr>
          <w:color w:val="000000"/>
          <w:spacing w:val="27"/>
          <w:sz w:val="16"/>
          <w:szCs w:val="16"/>
        </w:rPr>
        <w:t xml:space="preserve"> </w:t>
      </w:r>
      <w:r w:rsidRPr="006D1B03">
        <w:rPr>
          <w:color w:val="000000"/>
          <w:sz w:val="16"/>
          <w:szCs w:val="16"/>
        </w:rPr>
        <w:t>poderle</w:t>
      </w:r>
      <w:r w:rsidRPr="006D1B03">
        <w:rPr>
          <w:color w:val="000000"/>
          <w:spacing w:val="26"/>
          <w:sz w:val="16"/>
          <w:szCs w:val="16"/>
        </w:rPr>
        <w:t xml:space="preserve"> </w:t>
      </w:r>
      <w:r w:rsidRPr="006D1B03">
        <w:rPr>
          <w:color w:val="000000"/>
          <w:sz w:val="16"/>
          <w:szCs w:val="16"/>
        </w:rPr>
        <w:t>ofrecer</w:t>
      </w:r>
      <w:r w:rsidRPr="006D1B03">
        <w:rPr>
          <w:color w:val="000000"/>
          <w:spacing w:val="27"/>
          <w:sz w:val="16"/>
          <w:szCs w:val="16"/>
        </w:rPr>
        <w:t xml:space="preserve"> </w:t>
      </w:r>
      <w:r w:rsidRPr="006D1B03">
        <w:rPr>
          <w:color w:val="000000"/>
          <w:sz w:val="16"/>
          <w:szCs w:val="16"/>
        </w:rPr>
        <w:t>información</w:t>
      </w:r>
      <w:r w:rsidRPr="006D1B03">
        <w:rPr>
          <w:color w:val="000000"/>
          <w:spacing w:val="26"/>
          <w:sz w:val="16"/>
          <w:szCs w:val="16"/>
        </w:rPr>
        <w:t xml:space="preserve"> </w:t>
      </w:r>
      <w:r w:rsidRPr="006D1B03">
        <w:rPr>
          <w:color w:val="000000"/>
          <w:sz w:val="16"/>
          <w:szCs w:val="16"/>
        </w:rPr>
        <w:t>personalizada</w:t>
      </w:r>
      <w:r w:rsidRPr="006D1B03">
        <w:rPr>
          <w:color w:val="000000"/>
          <w:spacing w:val="26"/>
          <w:sz w:val="16"/>
          <w:szCs w:val="16"/>
        </w:rPr>
        <w:t xml:space="preserve"> </w:t>
      </w:r>
      <w:r w:rsidRPr="006D1B03">
        <w:rPr>
          <w:color w:val="000000"/>
          <w:sz w:val="16"/>
          <w:szCs w:val="16"/>
        </w:rPr>
        <w:t>sobre</w:t>
      </w:r>
      <w:r w:rsidRPr="006D1B03">
        <w:rPr>
          <w:color w:val="000000"/>
          <w:spacing w:val="26"/>
          <w:sz w:val="16"/>
          <w:szCs w:val="16"/>
        </w:rPr>
        <w:t xml:space="preserve"> </w:t>
      </w:r>
      <w:r w:rsidRPr="006D1B03">
        <w:rPr>
          <w:color w:val="000000"/>
          <w:sz w:val="16"/>
          <w:szCs w:val="16"/>
        </w:rPr>
        <w:t>las</w:t>
      </w:r>
      <w:r w:rsidRPr="006D1B03">
        <w:rPr>
          <w:color w:val="000000"/>
          <w:spacing w:val="26"/>
          <w:sz w:val="16"/>
          <w:szCs w:val="16"/>
        </w:rPr>
        <w:t xml:space="preserve"> </w:t>
      </w:r>
      <w:r w:rsidRPr="006D1B03">
        <w:rPr>
          <w:color w:val="000000"/>
          <w:sz w:val="16"/>
          <w:szCs w:val="16"/>
        </w:rPr>
        <w:t>entidades</w:t>
      </w:r>
      <w:r w:rsidRPr="006D1B03">
        <w:rPr>
          <w:color w:val="000000"/>
          <w:spacing w:val="26"/>
          <w:sz w:val="16"/>
          <w:szCs w:val="16"/>
        </w:rPr>
        <w:t xml:space="preserve"> </w:t>
      </w:r>
      <w:r w:rsidRPr="006D1B03">
        <w:rPr>
          <w:color w:val="000000"/>
          <w:sz w:val="16"/>
          <w:szCs w:val="16"/>
        </w:rPr>
        <w:t>del</w:t>
      </w:r>
      <w:r w:rsidRPr="006D1B03">
        <w:rPr>
          <w:color w:val="000000"/>
          <w:spacing w:val="25"/>
          <w:sz w:val="16"/>
          <w:szCs w:val="16"/>
        </w:rPr>
        <w:t xml:space="preserve"> </w:t>
      </w:r>
      <w:r w:rsidRPr="006D1B03">
        <w:rPr>
          <w:color w:val="000000"/>
          <w:sz w:val="16"/>
          <w:szCs w:val="16"/>
        </w:rPr>
        <w:t>grupo</w:t>
      </w:r>
      <w:r w:rsidRPr="006D1B03">
        <w:rPr>
          <w:color w:val="000000"/>
          <w:spacing w:val="-3"/>
          <w:sz w:val="16"/>
          <w:szCs w:val="16"/>
        </w:rPr>
        <w:t xml:space="preserve"> </w:t>
      </w:r>
      <w:r w:rsidRPr="006D1B03">
        <w:rPr>
          <w:color w:val="000000"/>
          <w:sz w:val="16"/>
          <w:szCs w:val="16"/>
        </w:rPr>
        <w:t>Villamor.</w:t>
      </w:r>
      <w:r w:rsidRPr="006D1B03">
        <w:rPr>
          <w:color w:val="000000"/>
          <w:spacing w:val="20"/>
          <w:sz w:val="16"/>
          <w:szCs w:val="16"/>
        </w:rPr>
        <w:t xml:space="preserve"> </w:t>
      </w:r>
      <w:r w:rsidRPr="006D1B03">
        <w:rPr>
          <w:color w:val="000000"/>
          <w:sz w:val="16"/>
          <w:szCs w:val="16"/>
        </w:rPr>
        <w:t>Por</w:t>
      </w:r>
      <w:r w:rsidRPr="006D1B03">
        <w:rPr>
          <w:color w:val="000000"/>
          <w:spacing w:val="17"/>
          <w:sz w:val="16"/>
          <w:szCs w:val="16"/>
        </w:rPr>
        <w:t xml:space="preserve"> </w:t>
      </w:r>
      <w:r w:rsidRPr="006D1B03">
        <w:rPr>
          <w:color w:val="000000"/>
          <w:sz w:val="16"/>
          <w:szCs w:val="16"/>
        </w:rPr>
        <w:t>último,</w:t>
      </w:r>
      <w:r w:rsidRPr="006D1B03">
        <w:rPr>
          <w:color w:val="000000"/>
          <w:spacing w:val="20"/>
          <w:sz w:val="16"/>
          <w:szCs w:val="16"/>
        </w:rPr>
        <w:t xml:space="preserve"> </w:t>
      </w:r>
      <w:r w:rsidRPr="006D1B03">
        <w:rPr>
          <w:color w:val="000000"/>
          <w:sz w:val="16"/>
          <w:szCs w:val="16"/>
        </w:rPr>
        <w:t>la residencia</w:t>
      </w:r>
      <w:r w:rsidRPr="006D1B03">
        <w:rPr>
          <w:color w:val="000000"/>
          <w:spacing w:val="19"/>
          <w:sz w:val="16"/>
          <w:szCs w:val="16"/>
        </w:rPr>
        <w:t xml:space="preserve"> </w:t>
      </w:r>
      <w:r w:rsidRPr="006D1B03">
        <w:rPr>
          <w:color w:val="000000"/>
          <w:sz w:val="16"/>
          <w:szCs w:val="16"/>
        </w:rPr>
        <w:t>podrá</w:t>
      </w:r>
      <w:r w:rsidRPr="006D1B03">
        <w:rPr>
          <w:color w:val="000000"/>
          <w:spacing w:val="17"/>
          <w:sz w:val="16"/>
          <w:szCs w:val="16"/>
        </w:rPr>
        <w:t xml:space="preserve"> </w:t>
      </w:r>
      <w:r w:rsidRPr="006D1B03">
        <w:rPr>
          <w:color w:val="000000"/>
          <w:sz w:val="16"/>
          <w:szCs w:val="16"/>
        </w:rPr>
        <w:t>tratar</w:t>
      </w:r>
      <w:r w:rsidRPr="006D1B03">
        <w:rPr>
          <w:color w:val="000000"/>
          <w:spacing w:val="20"/>
          <w:sz w:val="16"/>
          <w:szCs w:val="16"/>
        </w:rPr>
        <w:t xml:space="preserve"> </w:t>
      </w:r>
      <w:r w:rsidRPr="006D1B03">
        <w:rPr>
          <w:color w:val="000000"/>
          <w:sz w:val="16"/>
          <w:szCs w:val="16"/>
        </w:rPr>
        <w:t>los</w:t>
      </w:r>
      <w:r w:rsidRPr="006D1B03">
        <w:rPr>
          <w:color w:val="000000"/>
          <w:spacing w:val="19"/>
          <w:sz w:val="16"/>
          <w:szCs w:val="16"/>
        </w:rPr>
        <w:t xml:space="preserve"> </w:t>
      </w:r>
      <w:r w:rsidRPr="006D1B03">
        <w:rPr>
          <w:color w:val="000000"/>
          <w:sz w:val="16"/>
          <w:szCs w:val="16"/>
        </w:rPr>
        <w:t>datos</w:t>
      </w:r>
      <w:r w:rsidRPr="006D1B03">
        <w:rPr>
          <w:color w:val="000000"/>
          <w:spacing w:val="19"/>
          <w:sz w:val="16"/>
          <w:szCs w:val="16"/>
        </w:rPr>
        <w:t xml:space="preserve"> </w:t>
      </w:r>
      <w:r w:rsidRPr="006D1B03">
        <w:rPr>
          <w:color w:val="000000"/>
          <w:sz w:val="16"/>
          <w:szCs w:val="16"/>
        </w:rPr>
        <w:t>personales,</w:t>
      </w:r>
      <w:r w:rsidRPr="006D1B03">
        <w:rPr>
          <w:color w:val="000000"/>
          <w:spacing w:val="20"/>
          <w:sz w:val="16"/>
          <w:szCs w:val="16"/>
        </w:rPr>
        <w:t xml:space="preserve"> </w:t>
      </w:r>
      <w:r w:rsidRPr="006D1B03">
        <w:rPr>
          <w:color w:val="000000"/>
          <w:sz w:val="16"/>
          <w:szCs w:val="16"/>
        </w:rPr>
        <w:t>incluyendo</w:t>
      </w:r>
      <w:r w:rsidRPr="006D1B03">
        <w:rPr>
          <w:color w:val="000000"/>
          <w:spacing w:val="25"/>
          <w:sz w:val="16"/>
          <w:szCs w:val="16"/>
        </w:rPr>
        <w:t xml:space="preserve"> </w:t>
      </w:r>
      <w:r w:rsidRPr="006D1B03">
        <w:rPr>
          <w:color w:val="000000"/>
          <w:sz w:val="16"/>
          <w:szCs w:val="16"/>
        </w:rPr>
        <w:t>la</w:t>
      </w:r>
      <w:r w:rsidRPr="006D1B03">
        <w:rPr>
          <w:color w:val="000000"/>
          <w:spacing w:val="19"/>
          <w:sz w:val="16"/>
          <w:szCs w:val="16"/>
        </w:rPr>
        <w:t xml:space="preserve"> </w:t>
      </w:r>
      <w:r w:rsidRPr="006D1B03">
        <w:rPr>
          <w:color w:val="000000"/>
          <w:sz w:val="16"/>
          <w:szCs w:val="16"/>
        </w:rPr>
        <w:t>imagen</w:t>
      </w:r>
      <w:r w:rsidRPr="006D1B03">
        <w:rPr>
          <w:color w:val="000000"/>
          <w:spacing w:val="18"/>
          <w:sz w:val="16"/>
          <w:szCs w:val="16"/>
        </w:rPr>
        <w:t xml:space="preserve"> </w:t>
      </w:r>
      <w:r w:rsidRPr="006D1B03">
        <w:rPr>
          <w:color w:val="000000"/>
          <w:sz w:val="16"/>
          <w:szCs w:val="16"/>
        </w:rPr>
        <w:t>del</w:t>
      </w:r>
      <w:r w:rsidRPr="006D1B03">
        <w:rPr>
          <w:color w:val="000000"/>
          <w:spacing w:val="-2"/>
          <w:sz w:val="16"/>
          <w:szCs w:val="16"/>
        </w:rPr>
        <w:t xml:space="preserve"> </w:t>
      </w:r>
      <w:r w:rsidRPr="006D1B03">
        <w:rPr>
          <w:color w:val="000000"/>
          <w:sz w:val="16"/>
          <w:szCs w:val="16"/>
        </w:rPr>
        <w:t>Tutor</w:t>
      </w:r>
      <w:r w:rsidRPr="006D1B03">
        <w:rPr>
          <w:color w:val="000000"/>
          <w:spacing w:val="1"/>
          <w:sz w:val="16"/>
          <w:szCs w:val="16"/>
        </w:rPr>
        <w:t xml:space="preserve"> </w:t>
      </w:r>
      <w:r w:rsidRPr="006D1B03">
        <w:rPr>
          <w:color w:val="000000"/>
          <w:sz w:val="16"/>
          <w:szCs w:val="16"/>
        </w:rPr>
        <w:t>y/o</w:t>
      </w:r>
      <w:r w:rsidRPr="006D1B03">
        <w:rPr>
          <w:color w:val="000000"/>
          <w:spacing w:val="3"/>
          <w:sz w:val="16"/>
          <w:szCs w:val="16"/>
        </w:rPr>
        <w:t xml:space="preserve"> </w:t>
      </w:r>
      <w:r w:rsidRPr="006D1B03">
        <w:rPr>
          <w:color w:val="000000"/>
          <w:sz w:val="16"/>
          <w:szCs w:val="16"/>
        </w:rPr>
        <w:t>Persona</w:t>
      </w:r>
      <w:r w:rsidRPr="006D1B03">
        <w:rPr>
          <w:color w:val="000000"/>
          <w:spacing w:val="3"/>
          <w:sz w:val="16"/>
          <w:szCs w:val="16"/>
        </w:rPr>
        <w:t xml:space="preserve"> </w:t>
      </w:r>
      <w:r w:rsidRPr="006D1B03">
        <w:rPr>
          <w:color w:val="000000"/>
          <w:sz w:val="16"/>
          <w:szCs w:val="16"/>
        </w:rPr>
        <w:t>Responsable,</w:t>
      </w:r>
      <w:r w:rsidRPr="006D1B03">
        <w:rPr>
          <w:color w:val="000000"/>
          <w:spacing w:val="4"/>
          <w:sz w:val="16"/>
          <w:szCs w:val="16"/>
        </w:rPr>
        <w:t xml:space="preserve"> </w:t>
      </w:r>
      <w:r w:rsidRPr="006D1B03">
        <w:rPr>
          <w:color w:val="000000"/>
          <w:sz w:val="16"/>
          <w:szCs w:val="16"/>
        </w:rPr>
        <w:t>en</w:t>
      </w:r>
      <w:r w:rsidRPr="006D1B03">
        <w:rPr>
          <w:color w:val="000000"/>
          <w:spacing w:val="3"/>
          <w:sz w:val="16"/>
          <w:szCs w:val="16"/>
        </w:rPr>
        <w:t xml:space="preserve"> </w:t>
      </w:r>
      <w:r w:rsidRPr="006D1B03">
        <w:rPr>
          <w:color w:val="000000"/>
          <w:sz w:val="16"/>
          <w:szCs w:val="16"/>
        </w:rPr>
        <w:t>la</w:t>
      </w:r>
      <w:r w:rsidRPr="006D1B03">
        <w:rPr>
          <w:color w:val="000000"/>
          <w:spacing w:val="1"/>
          <w:sz w:val="16"/>
          <w:szCs w:val="16"/>
        </w:rPr>
        <w:t xml:space="preserve"> </w:t>
      </w:r>
      <w:r w:rsidRPr="006D1B03">
        <w:rPr>
          <w:color w:val="000000"/>
          <w:sz w:val="16"/>
          <w:szCs w:val="16"/>
        </w:rPr>
        <w:t>medida</w:t>
      </w:r>
      <w:r w:rsidRPr="006D1B03">
        <w:rPr>
          <w:color w:val="000000"/>
          <w:spacing w:val="3"/>
          <w:sz w:val="16"/>
          <w:szCs w:val="16"/>
        </w:rPr>
        <w:t xml:space="preserve"> </w:t>
      </w:r>
      <w:r w:rsidRPr="006D1B03">
        <w:rPr>
          <w:color w:val="000000"/>
          <w:sz w:val="16"/>
          <w:szCs w:val="16"/>
        </w:rPr>
        <w:t>en</w:t>
      </w:r>
      <w:r w:rsidRPr="006D1B03">
        <w:rPr>
          <w:color w:val="000000"/>
          <w:spacing w:val="3"/>
          <w:sz w:val="16"/>
          <w:szCs w:val="16"/>
        </w:rPr>
        <w:t xml:space="preserve"> </w:t>
      </w:r>
      <w:r w:rsidRPr="006D1B03">
        <w:rPr>
          <w:color w:val="000000"/>
          <w:sz w:val="16"/>
          <w:szCs w:val="16"/>
        </w:rPr>
        <w:t>que</w:t>
      </w:r>
      <w:r w:rsidRPr="006D1B03">
        <w:rPr>
          <w:color w:val="000000"/>
          <w:spacing w:val="3"/>
          <w:sz w:val="16"/>
          <w:szCs w:val="16"/>
        </w:rPr>
        <w:t xml:space="preserve"> </w:t>
      </w:r>
      <w:r w:rsidRPr="006D1B03">
        <w:rPr>
          <w:color w:val="000000"/>
          <w:sz w:val="16"/>
          <w:szCs w:val="16"/>
        </w:rPr>
        <w:t>se</w:t>
      </w:r>
      <w:r w:rsidRPr="006D1B03">
        <w:rPr>
          <w:color w:val="000000"/>
          <w:spacing w:val="3"/>
          <w:sz w:val="16"/>
          <w:szCs w:val="16"/>
        </w:rPr>
        <w:t xml:space="preserve"> </w:t>
      </w:r>
      <w:r w:rsidRPr="006D1B03">
        <w:rPr>
          <w:color w:val="000000"/>
          <w:sz w:val="16"/>
          <w:szCs w:val="16"/>
        </w:rPr>
        <w:t>haya obtenido el</w:t>
      </w:r>
      <w:r w:rsidRPr="006D1B03">
        <w:rPr>
          <w:color w:val="000000"/>
          <w:spacing w:val="2"/>
          <w:sz w:val="16"/>
          <w:szCs w:val="16"/>
        </w:rPr>
        <w:t xml:space="preserve"> </w:t>
      </w:r>
      <w:r w:rsidRPr="006D1B03">
        <w:rPr>
          <w:color w:val="000000"/>
          <w:sz w:val="16"/>
          <w:szCs w:val="16"/>
        </w:rPr>
        <w:t>consentimiento</w:t>
      </w:r>
      <w:r w:rsidRPr="006D1B03">
        <w:rPr>
          <w:color w:val="000000"/>
          <w:spacing w:val="-2"/>
          <w:sz w:val="16"/>
          <w:szCs w:val="16"/>
        </w:rPr>
        <w:t xml:space="preserve"> </w:t>
      </w:r>
      <w:r w:rsidRPr="006D1B03">
        <w:rPr>
          <w:color w:val="000000"/>
          <w:sz w:val="16"/>
          <w:szCs w:val="16"/>
        </w:rPr>
        <w:t>por</w:t>
      </w:r>
      <w:r w:rsidRPr="006D1B03">
        <w:rPr>
          <w:color w:val="000000"/>
          <w:spacing w:val="40"/>
          <w:sz w:val="16"/>
          <w:szCs w:val="16"/>
        </w:rPr>
        <w:t xml:space="preserve"> </w:t>
      </w:r>
      <w:r w:rsidRPr="006D1B03">
        <w:rPr>
          <w:color w:val="000000"/>
          <w:sz w:val="16"/>
          <w:szCs w:val="16"/>
        </w:rPr>
        <w:t>separado</w:t>
      </w:r>
      <w:r w:rsidRPr="006D1B03">
        <w:rPr>
          <w:color w:val="000000"/>
          <w:spacing w:val="37"/>
          <w:sz w:val="16"/>
          <w:szCs w:val="16"/>
        </w:rPr>
        <w:t xml:space="preserve"> </w:t>
      </w:r>
      <w:r w:rsidRPr="006D1B03">
        <w:rPr>
          <w:color w:val="000000"/>
          <w:sz w:val="16"/>
          <w:szCs w:val="16"/>
        </w:rPr>
        <w:t>de</w:t>
      </w:r>
      <w:r w:rsidRPr="006D1B03">
        <w:rPr>
          <w:color w:val="000000"/>
          <w:spacing w:val="40"/>
          <w:sz w:val="16"/>
          <w:szCs w:val="16"/>
        </w:rPr>
        <w:t xml:space="preserve"> </w:t>
      </w:r>
      <w:r w:rsidRPr="006D1B03">
        <w:rPr>
          <w:color w:val="000000"/>
          <w:sz w:val="16"/>
          <w:szCs w:val="16"/>
        </w:rPr>
        <w:t>éste,</w:t>
      </w:r>
      <w:r w:rsidRPr="006D1B03">
        <w:rPr>
          <w:color w:val="000000"/>
          <w:spacing w:val="39"/>
          <w:sz w:val="16"/>
          <w:szCs w:val="16"/>
        </w:rPr>
        <w:t xml:space="preserve"> </w:t>
      </w:r>
      <w:r w:rsidRPr="006D1B03">
        <w:rPr>
          <w:color w:val="000000"/>
          <w:sz w:val="16"/>
          <w:szCs w:val="16"/>
        </w:rPr>
        <w:t>para</w:t>
      </w:r>
      <w:r w:rsidRPr="006D1B03">
        <w:rPr>
          <w:color w:val="000000"/>
          <w:spacing w:val="40"/>
          <w:sz w:val="16"/>
          <w:szCs w:val="16"/>
        </w:rPr>
        <w:t xml:space="preserve"> </w:t>
      </w:r>
      <w:r w:rsidRPr="006D1B03">
        <w:rPr>
          <w:color w:val="000000"/>
          <w:sz w:val="16"/>
          <w:szCs w:val="16"/>
        </w:rPr>
        <w:t>la</w:t>
      </w:r>
      <w:r w:rsidRPr="006D1B03">
        <w:rPr>
          <w:color w:val="000000"/>
          <w:spacing w:val="40"/>
          <w:sz w:val="16"/>
          <w:szCs w:val="16"/>
        </w:rPr>
        <w:t xml:space="preserve"> </w:t>
      </w:r>
      <w:r w:rsidRPr="006D1B03">
        <w:rPr>
          <w:color w:val="000000"/>
          <w:sz w:val="16"/>
          <w:szCs w:val="16"/>
        </w:rPr>
        <w:t>organización</w:t>
      </w:r>
      <w:r w:rsidRPr="006D1B03">
        <w:rPr>
          <w:color w:val="000000"/>
          <w:spacing w:val="40"/>
          <w:sz w:val="16"/>
          <w:szCs w:val="16"/>
        </w:rPr>
        <w:t xml:space="preserve"> </w:t>
      </w:r>
      <w:r w:rsidRPr="006D1B03">
        <w:rPr>
          <w:color w:val="000000"/>
          <w:sz w:val="16"/>
          <w:szCs w:val="16"/>
        </w:rPr>
        <w:t>y</w:t>
      </w:r>
      <w:r w:rsidRPr="006D1B03">
        <w:rPr>
          <w:color w:val="000000"/>
          <w:spacing w:val="38"/>
          <w:sz w:val="16"/>
          <w:szCs w:val="16"/>
        </w:rPr>
        <w:t xml:space="preserve"> </w:t>
      </w:r>
      <w:r w:rsidRPr="006D1B03">
        <w:rPr>
          <w:color w:val="000000"/>
          <w:sz w:val="16"/>
          <w:szCs w:val="16"/>
        </w:rPr>
        <w:t>publicidad</w:t>
      </w:r>
      <w:r w:rsidRPr="006D1B03">
        <w:rPr>
          <w:color w:val="000000"/>
          <w:spacing w:val="40"/>
          <w:sz w:val="16"/>
          <w:szCs w:val="16"/>
        </w:rPr>
        <w:t xml:space="preserve"> </w:t>
      </w:r>
      <w:r w:rsidRPr="006D1B03">
        <w:rPr>
          <w:color w:val="000000"/>
          <w:sz w:val="16"/>
          <w:szCs w:val="16"/>
        </w:rPr>
        <w:t>de</w:t>
      </w:r>
      <w:r w:rsidRPr="006D1B03">
        <w:rPr>
          <w:color w:val="000000"/>
          <w:spacing w:val="40"/>
          <w:sz w:val="16"/>
          <w:szCs w:val="16"/>
        </w:rPr>
        <w:t xml:space="preserve"> </w:t>
      </w:r>
      <w:r w:rsidRPr="006D1B03">
        <w:rPr>
          <w:color w:val="000000"/>
          <w:sz w:val="16"/>
          <w:szCs w:val="16"/>
        </w:rPr>
        <w:t>las</w:t>
      </w:r>
      <w:r w:rsidRPr="006D1B03">
        <w:rPr>
          <w:color w:val="000000"/>
          <w:spacing w:val="40"/>
          <w:sz w:val="16"/>
          <w:szCs w:val="16"/>
        </w:rPr>
        <w:t xml:space="preserve"> </w:t>
      </w:r>
      <w:r w:rsidRPr="006D1B03">
        <w:rPr>
          <w:color w:val="000000"/>
          <w:sz w:val="16"/>
          <w:szCs w:val="16"/>
        </w:rPr>
        <w:t>actividades</w:t>
      </w:r>
      <w:r w:rsidRPr="006D1B03">
        <w:rPr>
          <w:color w:val="000000"/>
          <w:spacing w:val="40"/>
          <w:sz w:val="16"/>
          <w:szCs w:val="16"/>
        </w:rPr>
        <w:t xml:space="preserve"> </w:t>
      </w:r>
      <w:r w:rsidRPr="006D1B03">
        <w:rPr>
          <w:color w:val="000000"/>
          <w:sz w:val="16"/>
          <w:szCs w:val="16"/>
        </w:rPr>
        <w:t>y</w:t>
      </w:r>
      <w:r w:rsidRPr="006D1B03">
        <w:rPr>
          <w:color w:val="000000"/>
          <w:spacing w:val="40"/>
          <w:sz w:val="16"/>
          <w:szCs w:val="16"/>
        </w:rPr>
        <w:t xml:space="preserve"> </w:t>
      </w:r>
      <w:r w:rsidRPr="006D1B03">
        <w:rPr>
          <w:color w:val="000000"/>
          <w:sz w:val="16"/>
          <w:szCs w:val="16"/>
        </w:rPr>
        <w:t>eventos</w:t>
      </w:r>
      <w:r w:rsidRPr="006D1B03">
        <w:rPr>
          <w:color w:val="000000"/>
          <w:spacing w:val="-2"/>
          <w:sz w:val="16"/>
          <w:szCs w:val="16"/>
        </w:rPr>
        <w:t xml:space="preserve"> </w:t>
      </w:r>
      <w:r w:rsidRPr="006D1B03">
        <w:rPr>
          <w:color w:val="000000"/>
          <w:sz w:val="16"/>
          <w:szCs w:val="16"/>
        </w:rPr>
        <w:t>realizada</w:t>
      </w:r>
      <w:r w:rsidRPr="006D1B03">
        <w:rPr>
          <w:color w:val="000000"/>
          <w:spacing w:val="-2"/>
          <w:sz w:val="16"/>
          <w:szCs w:val="16"/>
        </w:rPr>
        <w:t xml:space="preserve"> </w:t>
      </w:r>
      <w:r w:rsidRPr="006D1B03">
        <w:rPr>
          <w:color w:val="000000"/>
          <w:sz w:val="16"/>
          <w:szCs w:val="16"/>
        </w:rPr>
        <w:t>por</w:t>
      </w:r>
      <w:r w:rsidRPr="006D1B03">
        <w:rPr>
          <w:color w:val="000000"/>
          <w:spacing w:val="-3"/>
          <w:sz w:val="16"/>
          <w:szCs w:val="16"/>
        </w:rPr>
        <w:t xml:space="preserve"> </w:t>
      </w:r>
      <w:r w:rsidRPr="006D1B03">
        <w:rPr>
          <w:color w:val="000000"/>
          <w:sz w:val="16"/>
          <w:szCs w:val="16"/>
        </w:rPr>
        <w:t>el</w:t>
      </w:r>
      <w:r w:rsidRPr="006D1B03">
        <w:rPr>
          <w:color w:val="000000"/>
          <w:spacing w:val="-3"/>
          <w:sz w:val="16"/>
          <w:szCs w:val="16"/>
        </w:rPr>
        <w:t xml:space="preserve"> </w:t>
      </w:r>
      <w:r w:rsidRPr="006D1B03">
        <w:rPr>
          <w:color w:val="000000"/>
          <w:sz w:val="16"/>
          <w:szCs w:val="16"/>
        </w:rPr>
        <w:t>centro</w:t>
      </w:r>
      <w:r w:rsidRPr="006D1B03">
        <w:rPr>
          <w:color w:val="000000"/>
          <w:spacing w:val="-2"/>
          <w:sz w:val="16"/>
          <w:szCs w:val="16"/>
        </w:rPr>
        <w:t xml:space="preserve"> </w:t>
      </w:r>
      <w:r w:rsidRPr="006D1B03">
        <w:rPr>
          <w:color w:val="000000"/>
          <w:sz w:val="16"/>
          <w:szCs w:val="16"/>
        </w:rPr>
        <w:t>o</w:t>
      </w:r>
      <w:r w:rsidRPr="006D1B03">
        <w:rPr>
          <w:color w:val="000000"/>
          <w:spacing w:val="-6"/>
          <w:sz w:val="16"/>
          <w:szCs w:val="16"/>
        </w:rPr>
        <w:t xml:space="preserve"> </w:t>
      </w:r>
      <w:r w:rsidRPr="006D1B03">
        <w:rPr>
          <w:color w:val="000000"/>
          <w:sz w:val="16"/>
          <w:szCs w:val="16"/>
        </w:rPr>
        <w:t>servicio</w:t>
      </w:r>
      <w:r w:rsidRPr="006D1B03">
        <w:rPr>
          <w:color w:val="000000"/>
          <w:spacing w:val="-2"/>
          <w:sz w:val="16"/>
          <w:szCs w:val="16"/>
        </w:rPr>
        <w:t xml:space="preserve"> </w:t>
      </w:r>
      <w:r w:rsidRPr="006D1B03">
        <w:rPr>
          <w:color w:val="000000"/>
          <w:sz w:val="16"/>
          <w:szCs w:val="16"/>
        </w:rPr>
        <w:t>correspondiente</w:t>
      </w:r>
    </w:p>
    <w:p w:rsidR="0041302A" w:rsidRPr="006D1B03" w:rsidRDefault="0041302A" w:rsidP="006D1B03">
      <w:pPr>
        <w:pStyle w:val="Textoindependiente"/>
        <w:rPr>
          <w:sz w:val="16"/>
          <w:szCs w:val="16"/>
        </w:rPr>
      </w:pPr>
    </w:p>
    <w:p w:rsidR="0041302A" w:rsidRPr="006D1B03" w:rsidRDefault="0041302A" w:rsidP="006D1B03">
      <w:pPr>
        <w:pStyle w:val="Textoindependiente"/>
        <w:rPr>
          <w:color w:val="000000"/>
          <w:sz w:val="16"/>
          <w:szCs w:val="16"/>
        </w:rPr>
      </w:pPr>
      <w:r w:rsidRPr="006D1B03">
        <w:rPr>
          <w:sz w:val="16"/>
          <w:szCs w:val="16"/>
        </w:rPr>
        <w:t>La</w:t>
      </w:r>
      <w:r w:rsidRPr="006D1B03">
        <w:rPr>
          <w:spacing w:val="10"/>
          <w:sz w:val="16"/>
          <w:szCs w:val="16"/>
        </w:rPr>
        <w:t xml:space="preserve"> </w:t>
      </w:r>
      <w:r w:rsidRPr="006D1B03">
        <w:rPr>
          <w:sz w:val="16"/>
          <w:szCs w:val="16"/>
        </w:rPr>
        <w:t>base</w:t>
      </w:r>
      <w:r w:rsidRPr="006D1B03">
        <w:rPr>
          <w:spacing w:val="8"/>
          <w:sz w:val="16"/>
          <w:szCs w:val="16"/>
        </w:rPr>
        <w:t xml:space="preserve"> </w:t>
      </w:r>
      <w:r w:rsidRPr="006D1B03">
        <w:rPr>
          <w:sz w:val="16"/>
          <w:szCs w:val="16"/>
        </w:rPr>
        <w:t>legítima</w:t>
      </w:r>
      <w:r w:rsidRPr="006D1B03">
        <w:rPr>
          <w:spacing w:val="8"/>
          <w:sz w:val="16"/>
          <w:szCs w:val="16"/>
        </w:rPr>
        <w:t xml:space="preserve"> </w:t>
      </w:r>
      <w:r w:rsidRPr="006D1B03">
        <w:rPr>
          <w:sz w:val="16"/>
          <w:szCs w:val="16"/>
        </w:rPr>
        <w:t>para</w:t>
      </w:r>
      <w:r w:rsidRPr="006D1B03">
        <w:rPr>
          <w:spacing w:val="8"/>
          <w:sz w:val="16"/>
          <w:szCs w:val="16"/>
        </w:rPr>
        <w:t xml:space="preserve"> </w:t>
      </w:r>
      <w:r w:rsidRPr="006D1B03">
        <w:rPr>
          <w:sz w:val="16"/>
          <w:szCs w:val="16"/>
        </w:rPr>
        <w:t>el</w:t>
      </w:r>
      <w:r w:rsidRPr="006D1B03">
        <w:rPr>
          <w:spacing w:val="9"/>
          <w:sz w:val="16"/>
          <w:szCs w:val="16"/>
        </w:rPr>
        <w:t xml:space="preserve"> </w:t>
      </w:r>
      <w:r w:rsidRPr="006D1B03">
        <w:rPr>
          <w:sz w:val="16"/>
          <w:szCs w:val="16"/>
        </w:rPr>
        <w:t>tratamiento</w:t>
      </w:r>
      <w:r w:rsidRPr="006D1B03">
        <w:rPr>
          <w:spacing w:val="8"/>
          <w:sz w:val="16"/>
          <w:szCs w:val="16"/>
        </w:rPr>
        <w:t xml:space="preserve"> </w:t>
      </w:r>
      <w:r w:rsidRPr="006D1B03">
        <w:rPr>
          <w:sz w:val="16"/>
          <w:szCs w:val="16"/>
        </w:rPr>
        <w:t>de</w:t>
      </w:r>
      <w:r w:rsidRPr="006D1B03">
        <w:rPr>
          <w:spacing w:val="7"/>
          <w:sz w:val="16"/>
          <w:szCs w:val="16"/>
        </w:rPr>
        <w:t xml:space="preserve"> </w:t>
      </w:r>
      <w:r w:rsidRPr="006D1B03">
        <w:rPr>
          <w:sz w:val="16"/>
          <w:szCs w:val="16"/>
        </w:rPr>
        <w:t>los</w:t>
      </w:r>
      <w:r w:rsidRPr="006D1B03">
        <w:rPr>
          <w:spacing w:val="8"/>
          <w:sz w:val="16"/>
          <w:szCs w:val="16"/>
        </w:rPr>
        <w:t xml:space="preserve"> </w:t>
      </w:r>
      <w:r w:rsidRPr="006D1B03">
        <w:rPr>
          <w:sz w:val="16"/>
          <w:szCs w:val="16"/>
        </w:rPr>
        <w:t>datos</w:t>
      </w:r>
      <w:r w:rsidRPr="006D1B03">
        <w:rPr>
          <w:spacing w:val="8"/>
          <w:sz w:val="16"/>
          <w:szCs w:val="16"/>
        </w:rPr>
        <w:t xml:space="preserve"> </w:t>
      </w:r>
      <w:r w:rsidRPr="006D1B03">
        <w:rPr>
          <w:sz w:val="16"/>
          <w:szCs w:val="16"/>
        </w:rPr>
        <w:t>personales</w:t>
      </w:r>
      <w:r w:rsidRPr="006D1B03">
        <w:rPr>
          <w:spacing w:val="8"/>
          <w:sz w:val="16"/>
          <w:szCs w:val="16"/>
        </w:rPr>
        <w:t xml:space="preserve"> </w:t>
      </w:r>
      <w:r w:rsidRPr="006D1B03">
        <w:rPr>
          <w:sz w:val="16"/>
          <w:szCs w:val="16"/>
        </w:rPr>
        <w:t>con</w:t>
      </w:r>
      <w:r w:rsidRPr="006D1B03">
        <w:rPr>
          <w:spacing w:val="7"/>
          <w:sz w:val="16"/>
          <w:szCs w:val="16"/>
        </w:rPr>
        <w:t xml:space="preserve"> </w:t>
      </w:r>
      <w:r w:rsidRPr="006D1B03">
        <w:rPr>
          <w:sz w:val="16"/>
          <w:szCs w:val="16"/>
        </w:rPr>
        <w:t>fines</w:t>
      </w:r>
      <w:r w:rsidRPr="006D1B03">
        <w:rPr>
          <w:spacing w:val="8"/>
          <w:sz w:val="16"/>
          <w:szCs w:val="16"/>
        </w:rPr>
        <w:t xml:space="preserve"> </w:t>
      </w:r>
      <w:r w:rsidRPr="006D1B03">
        <w:rPr>
          <w:sz w:val="16"/>
          <w:szCs w:val="16"/>
        </w:rPr>
        <w:t>de</w:t>
      </w:r>
      <w:r w:rsidRPr="006D1B03">
        <w:rPr>
          <w:spacing w:val="5"/>
          <w:sz w:val="16"/>
          <w:szCs w:val="16"/>
        </w:rPr>
        <w:t xml:space="preserve"> </w:t>
      </w:r>
      <w:r w:rsidRPr="006D1B03">
        <w:rPr>
          <w:sz w:val="16"/>
          <w:szCs w:val="16"/>
        </w:rPr>
        <w:t>mantenimiento</w:t>
      </w:r>
      <w:r w:rsidRPr="006D1B03">
        <w:rPr>
          <w:spacing w:val="-2"/>
          <w:sz w:val="16"/>
          <w:szCs w:val="16"/>
        </w:rPr>
        <w:t xml:space="preserve"> </w:t>
      </w:r>
      <w:r w:rsidRPr="006D1B03">
        <w:rPr>
          <w:sz w:val="16"/>
          <w:szCs w:val="16"/>
        </w:rPr>
        <w:t>y</w:t>
      </w:r>
      <w:r w:rsidRPr="006D1B03">
        <w:rPr>
          <w:spacing w:val="11"/>
          <w:sz w:val="16"/>
          <w:szCs w:val="16"/>
        </w:rPr>
        <w:t xml:space="preserve"> </w:t>
      </w:r>
      <w:r w:rsidRPr="006D1B03">
        <w:rPr>
          <w:sz w:val="16"/>
          <w:szCs w:val="16"/>
        </w:rPr>
        <w:t>ejecución</w:t>
      </w:r>
      <w:r w:rsidRPr="006D1B03">
        <w:rPr>
          <w:spacing w:val="10"/>
          <w:sz w:val="16"/>
          <w:szCs w:val="16"/>
        </w:rPr>
        <w:t xml:space="preserve"> </w:t>
      </w:r>
      <w:r w:rsidRPr="006D1B03">
        <w:rPr>
          <w:sz w:val="16"/>
          <w:szCs w:val="16"/>
        </w:rPr>
        <w:t>de</w:t>
      </w:r>
      <w:r w:rsidRPr="006D1B03">
        <w:rPr>
          <w:spacing w:val="7"/>
          <w:sz w:val="16"/>
          <w:szCs w:val="16"/>
        </w:rPr>
        <w:t xml:space="preserve"> </w:t>
      </w:r>
      <w:r w:rsidRPr="006D1B03">
        <w:rPr>
          <w:sz w:val="16"/>
          <w:szCs w:val="16"/>
        </w:rPr>
        <w:t>la</w:t>
      </w:r>
      <w:r w:rsidRPr="006D1B03">
        <w:rPr>
          <w:spacing w:val="10"/>
          <w:sz w:val="16"/>
          <w:szCs w:val="16"/>
        </w:rPr>
        <w:t xml:space="preserve"> </w:t>
      </w:r>
      <w:r w:rsidRPr="006D1B03">
        <w:rPr>
          <w:sz w:val="16"/>
          <w:szCs w:val="16"/>
        </w:rPr>
        <w:t>relación</w:t>
      </w:r>
      <w:r w:rsidRPr="006D1B03">
        <w:rPr>
          <w:spacing w:val="10"/>
          <w:sz w:val="16"/>
          <w:szCs w:val="16"/>
        </w:rPr>
        <w:t xml:space="preserve"> </w:t>
      </w:r>
      <w:r w:rsidRPr="006D1B03">
        <w:rPr>
          <w:sz w:val="16"/>
          <w:szCs w:val="16"/>
        </w:rPr>
        <w:t>contractual</w:t>
      </w:r>
      <w:r w:rsidRPr="006D1B03">
        <w:rPr>
          <w:spacing w:val="9"/>
          <w:sz w:val="16"/>
          <w:szCs w:val="16"/>
        </w:rPr>
        <w:t xml:space="preserve"> </w:t>
      </w:r>
      <w:r w:rsidRPr="006D1B03">
        <w:rPr>
          <w:sz w:val="16"/>
          <w:szCs w:val="16"/>
        </w:rPr>
        <w:t>es</w:t>
      </w:r>
      <w:r w:rsidRPr="006D1B03">
        <w:rPr>
          <w:spacing w:val="10"/>
          <w:sz w:val="16"/>
          <w:szCs w:val="16"/>
        </w:rPr>
        <w:t xml:space="preserve"> </w:t>
      </w:r>
      <w:r w:rsidRPr="006D1B03">
        <w:rPr>
          <w:sz w:val="16"/>
          <w:szCs w:val="16"/>
        </w:rPr>
        <w:t>la</w:t>
      </w:r>
      <w:r w:rsidRPr="006D1B03">
        <w:rPr>
          <w:spacing w:val="8"/>
          <w:sz w:val="16"/>
          <w:szCs w:val="16"/>
        </w:rPr>
        <w:t xml:space="preserve"> </w:t>
      </w:r>
      <w:r w:rsidRPr="006D1B03">
        <w:rPr>
          <w:sz w:val="16"/>
          <w:szCs w:val="16"/>
        </w:rPr>
        <w:t>ejecución</w:t>
      </w:r>
      <w:r w:rsidRPr="006D1B03">
        <w:rPr>
          <w:spacing w:val="10"/>
          <w:sz w:val="16"/>
          <w:szCs w:val="16"/>
        </w:rPr>
        <w:t xml:space="preserve"> </w:t>
      </w:r>
      <w:r w:rsidRPr="006D1B03">
        <w:rPr>
          <w:sz w:val="16"/>
          <w:szCs w:val="16"/>
        </w:rPr>
        <w:t>del</w:t>
      </w:r>
      <w:r w:rsidRPr="006D1B03">
        <w:rPr>
          <w:spacing w:val="9"/>
          <w:sz w:val="16"/>
          <w:szCs w:val="16"/>
        </w:rPr>
        <w:t xml:space="preserve"> </w:t>
      </w:r>
      <w:r w:rsidRPr="006D1B03">
        <w:rPr>
          <w:sz w:val="16"/>
          <w:szCs w:val="16"/>
        </w:rPr>
        <w:t>presente</w:t>
      </w:r>
      <w:r w:rsidRPr="006D1B03">
        <w:rPr>
          <w:spacing w:val="8"/>
          <w:sz w:val="16"/>
          <w:szCs w:val="16"/>
        </w:rPr>
        <w:t xml:space="preserve"> </w:t>
      </w:r>
      <w:r w:rsidRPr="006D1B03">
        <w:rPr>
          <w:sz w:val="16"/>
          <w:szCs w:val="16"/>
        </w:rPr>
        <w:t>contrato</w:t>
      </w:r>
      <w:r w:rsidRPr="006D1B03">
        <w:rPr>
          <w:spacing w:val="10"/>
          <w:sz w:val="16"/>
          <w:szCs w:val="16"/>
        </w:rPr>
        <w:t xml:space="preserve"> </w:t>
      </w:r>
      <w:r w:rsidRPr="006D1B03">
        <w:rPr>
          <w:sz w:val="16"/>
          <w:szCs w:val="16"/>
        </w:rPr>
        <w:t>de</w:t>
      </w:r>
      <w:r w:rsidRPr="006D1B03">
        <w:rPr>
          <w:spacing w:val="10"/>
          <w:sz w:val="16"/>
          <w:szCs w:val="16"/>
        </w:rPr>
        <w:t xml:space="preserve"> </w:t>
      </w:r>
      <w:r w:rsidRPr="006D1B03">
        <w:rPr>
          <w:sz w:val="16"/>
          <w:szCs w:val="16"/>
        </w:rPr>
        <w:t>estancia</w:t>
      </w:r>
      <w:r w:rsidRPr="006D1B03">
        <w:rPr>
          <w:spacing w:val="10"/>
          <w:sz w:val="16"/>
          <w:szCs w:val="16"/>
        </w:rPr>
        <w:t xml:space="preserve"> </w:t>
      </w:r>
      <w:r w:rsidRPr="006D1B03">
        <w:rPr>
          <w:sz w:val="16"/>
          <w:szCs w:val="16"/>
        </w:rPr>
        <w:t>o</w:t>
      </w:r>
      <w:r w:rsidRPr="006D1B03">
        <w:rPr>
          <w:spacing w:val="-2"/>
          <w:sz w:val="16"/>
          <w:szCs w:val="16"/>
        </w:rPr>
        <w:t xml:space="preserve"> </w:t>
      </w:r>
      <w:r w:rsidRPr="006D1B03">
        <w:rPr>
          <w:sz w:val="16"/>
          <w:szCs w:val="16"/>
        </w:rPr>
        <w:t>prestación de servicio</w:t>
      </w:r>
      <w:r w:rsidRPr="006D1B03">
        <w:rPr>
          <w:spacing w:val="1"/>
          <w:sz w:val="16"/>
          <w:szCs w:val="16"/>
        </w:rPr>
        <w:t xml:space="preserve"> </w:t>
      </w:r>
      <w:r w:rsidRPr="006D1B03">
        <w:rPr>
          <w:sz w:val="16"/>
          <w:szCs w:val="16"/>
        </w:rPr>
        <w:t>mientras que la base legítima para el cumplimiento de</w:t>
      </w:r>
      <w:r w:rsidRPr="006D1B03">
        <w:rPr>
          <w:spacing w:val="8"/>
          <w:sz w:val="16"/>
          <w:szCs w:val="16"/>
        </w:rPr>
        <w:t xml:space="preserve"> </w:t>
      </w:r>
      <w:r w:rsidRPr="006D1B03">
        <w:rPr>
          <w:sz w:val="16"/>
          <w:szCs w:val="16"/>
        </w:rPr>
        <w:t>obligaciones</w:t>
      </w:r>
      <w:r w:rsidRPr="006D1B03">
        <w:rPr>
          <w:spacing w:val="-3"/>
          <w:sz w:val="16"/>
          <w:szCs w:val="16"/>
        </w:rPr>
        <w:t xml:space="preserve"> </w:t>
      </w:r>
      <w:r w:rsidRPr="006D1B03">
        <w:rPr>
          <w:sz w:val="16"/>
          <w:szCs w:val="16"/>
        </w:rPr>
        <w:t>que</w:t>
      </w:r>
      <w:r w:rsidRPr="006D1B03">
        <w:rPr>
          <w:spacing w:val="12"/>
          <w:sz w:val="16"/>
          <w:szCs w:val="16"/>
        </w:rPr>
        <w:t xml:space="preserve"> </w:t>
      </w:r>
      <w:r w:rsidRPr="006D1B03">
        <w:rPr>
          <w:sz w:val="16"/>
          <w:szCs w:val="16"/>
        </w:rPr>
        <w:t>correspondan</w:t>
      </w:r>
      <w:r w:rsidRPr="006D1B03">
        <w:rPr>
          <w:spacing w:val="12"/>
          <w:sz w:val="16"/>
          <w:szCs w:val="16"/>
        </w:rPr>
        <w:t xml:space="preserve"> </w:t>
      </w:r>
      <w:r w:rsidRPr="006D1B03">
        <w:rPr>
          <w:sz w:val="16"/>
          <w:szCs w:val="16"/>
        </w:rPr>
        <w:t>a</w:t>
      </w:r>
      <w:r w:rsidRPr="006D1B03">
        <w:rPr>
          <w:spacing w:val="10"/>
          <w:sz w:val="16"/>
          <w:szCs w:val="16"/>
        </w:rPr>
        <w:t xml:space="preserve"> </w:t>
      </w:r>
      <w:r w:rsidRPr="006D1B03">
        <w:rPr>
          <w:sz w:val="16"/>
          <w:szCs w:val="16"/>
        </w:rPr>
        <w:t>la residencia</w:t>
      </w:r>
      <w:r w:rsidRPr="006D1B03">
        <w:rPr>
          <w:spacing w:val="12"/>
          <w:sz w:val="16"/>
          <w:szCs w:val="16"/>
        </w:rPr>
        <w:t xml:space="preserve"> </w:t>
      </w:r>
      <w:r w:rsidRPr="006D1B03">
        <w:rPr>
          <w:sz w:val="16"/>
          <w:szCs w:val="16"/>
        </w:rPr>
        <w:t>es</w:t>
      </w:r>
      <w:r w:rsidRPr="006D1B03">
        <w:rPr>
          <w:spacing w:val="12"/>
          <w:sz w:val="16"/>
          <w:szCs w:val="16"/>
        </w:rPr>
        <w:t xml:space="preserve"> </w:t>
      </w:r>
      <w:r w:rsidRPr="006D1B03">
        <w:rPr>
          <w:sz w:val="16"/>
          <w:szCs w:val="16"/>
        </w:rPr>
        <w:t>el</w:t>
      </w:r>
      <w:r w:rsidRPr="006D1B03">
        <w:rPr>
          <w:spacing w:val="12"/>
          <w:sz w:val="16"/>
          <w:szCs w:val="16"/>
        </w:rPr>
        <w:t xml:space="preserve"> </w:t>
      </w:r>
      <w:r w:rsidRPr="006D1B03">
        <w:rPr>
          <w:sz w:val="16"/>
          <w:szCs w:val="16"/>
        </w:rPr>
        <w:t>cumplimiento</w:t>
      </w:r>
      <w:r w:rsidRPr="006D1B03">
        <w:rPr>
          <w:spacing w:val="8"/>
          <w:sz w:val="16"/>
          <w:szCs w:val="16"/>
        </w:rPr>
        <w:t xml:space="preserve"> </w:t>
      </w:r>
      <w:r w:rsidRPr="006D1B03">
        <w:rPr>
          <w:sz w:val="16"/>
          <w:szCs w:val="16"/>
        </w:rPr>
        <w:t>de</w:t>
      </w:r>
      <w:r w:rsidRPr="006D1B03">
        <w:rPr>
          <w:spacing w:val="12"/>
          <w:sz w:val="16"/>
          <w:szCs w:val="16"/>
        </w:rPr>
        <w:t xml:space="preserve"> </w:t>
      </w:r>
      <w:r w:rsidRPr="006D1B03">
        <w:rPr>
          <w:sz w:val="16"/>
          <w:szCs w:val="16"/>
        </w:rPr>
        <w:t>obligaciones</w:t>
      </w:r>
      <w:r w:rsidRPr="006D1B03">
        <w:rPr>
          <w:spacing w:val="12"/>
          <w:sz w:val="16"/>
          <w:szCs w:val="16"/>
        </w:rPr>
        <w:t xml:space="preserve"> </w:t>
      </w:r>
      <w:r w:rsidRPr="006D1B03">
        <w:rPr>
          <w:sz w:val="16"/>
          <w:szCs w:val="16"/>
        </w:rPr>
        <w:t>legales.</w:t>
      </w:r>
      <w:r w:rsidRPr="006D1B03">
        <w:rPr>
          <w:spacing w:val="11"/>
          <w:sz w:val="16"/>
          <w:szCs w:val="16"/>
        </w:rPr>
        <w:t xml:space="preserve"> </w:t>
      </w:r>
      <w:r w:rsidRPr="006D1B03">
        <w:rPr>
          <w:sz w:val="16"/>
          <w:szCs w:val="16"/>
        </w:rPr>
        <w:t>Por</w:t>
      </w:r>
      <w:r w:rsidRPr="006D1B03">
        <w:rPr>
          <w:spacing w:val="13"/>
          <w:sz w:val="16"/>
          <w:szCs w:val="16"/>
        </w:rPr>
        <w:t xml:space="preserve"> </w:t>
      </w:r>
      <w:r w:rsidRPr="006D1B03">
        <w:rPr>
          <w:sz w:val="16"/>
          <w:szCs w:val="16"/>
        </w:rPr>
        <w:t>su</w:t>
      </w:r>
      <w:r w:rsidRPr="006D1B03">
        <w:rPr>
          <w:spacing w:val="13"/>
          <w:sz w:val="16"/>
          <w:szCs w:val="16"/>
        </w:rPr>
        <w:t xml:space="preserve"> </w:t>
      </w:r>
      <w:r w:rsidRPr="006D1B03">
        <w:rPr>
          <w:sz w:val="16"/>
          <w:szCs w:val="16"/>
        </w:rPr>
        <w:t>parte,</w:t>
      </w:r>
      <w:r w:rsidRPr="006D1B03">
        <w:rPr>
          <w:spacing w:val="14"/>
          <w:sz w:val="16"/>
          <w:szCs w:val="16"/>
        </w:rPr>
        <w:t xml:space="preserve"> </w:t>
      </w:r>
      <w:r w:rsidRPr="006D1B03">
        <w:rPr>
          <w:sz w:val="16"/>
          <w:szCs w:val="16"/>
        </w:rPr>
        <w:t>el</w:t>
      </w:r>
      <w:r w:rsidRPr="006D1B03">
        <w:rPr>
          <w:spacing w:val="-3"/>
          <w:sz w:val="16"/>
          <w:szCs w:val="16"/>
        </w:rPr>
        <w:t xml:space="preserve"> </w:t>
      </w:r>
      <w:r w:rsidRPr="006D1B03">
        <w:rPr>
          <w:sz w:val="16"/>
          <w:szCs w:val="16"/>
        </w:rPr>
        <w:t>tratamiento</w:t>
      </w:r>
      <w:r w:rsidRPr="006D1B03">
        <w:rPr>
          <w:spacing w:val="6"/>
          <w:sz w:val="16"/>
          <w:szCs w:val="16"/>
        </w:rPr>
        <w:t xml:space="preserve"> </w:t>
      </w:r>
      <w:r w:rsidRPr="006D1B03">
        <w:rPr>
          <w:sz w:val="16"/>
          <w:szCs w:val="16"/>
        </w:rPr>
        <w:t>y</w:t>
      </w:r>
      <w:r w:rsidRPr="006D1B03">
        <w:rPr>
          <w:spacing w:val="8"/>
          <w:sz w:val="16"/>
          <w:szCs w:val="16"/>
        </w:rPr>
        <w:t xml:space="preserve"> </w:t>
      </w:r>
      <w:r w:rsidRPr="006D1B03">
        <w:rPr>
          <w:sz w:val="16"/>
          <w:szCs w:val="16"/>
        </w:rPr>
        <w:t>cesión</w:t>
      </w:r>
      <w:r w:rsidRPr="006D1B03">
        <w:rPr>
          <w:spacing w:val="7"/>
          <w:sz w:val="16"/>
          <w:szCs w:val="16"/>
        </w:rPr>
        <w:t xml:space="preserve"> </w:t>
      </w:r>
      <w:r w:rsidRPr="006D1B03">
        <w:rPr>
          <w:sz w:val="16"/>
          <w:szCs w:val="16"/>
        </w:rPr>
        <w:t>por</w:t>
      </w:r>
      <w:r w:rsidRPr="006D1B03">
        <w:rPr>
          <w:spacing w:val="6"/>
          <w:sz w:val="16"/>
          <w:szCs w:val="16"/>
        </w:rPr>
        <w:t xml:space="preserve"> </w:t>
      </w:r>
      <w:r w:rsidRPr="006D1B03">
        <w:rPr>
          <w:sz w:val="16"/>
          <w:szCs w:val="16"/>
        </w:rPr>
        <w:t>parte</w:t>
      </w:r>
      <w:r w:rsidRPr="006D1B03">
        <w:rPr>
          <w:spacing w:val="8"/>
          <w:sz w:val="16"/>
          <w:szCs w:val="16"/>
        </w:rPr>
        <w:t xml:space="preserve"> </w:t>
      </w:r>
      <w:r w:rsidRPr="006D1B03">
        <w:rPr>
          <w:sz w:val="16"/>
          <w:szCs w:val="16"/>
        </w:rPr>
        <w:t>de</w:t>
      </w:r>
      <w:r w:rsidRPr="006D1B03">
        <w:rPr>
          <w:spacing w:val="5"/>
          <w:sz w:val="16"/>
          <w:szCs w:val="16"/>
        </w:rPr>
        <w:t xml:space="preserve"> </w:t>
      </w:r>
      <w:r w:rsidRPr="006D1B03">
        <w:rPr>
          <w:sz w:val="16"/>
          <w:szCs w:val="16"/>
        </w:rPr>
        <w:t>la residencia</w:t>
      </w:r>
      <w:r w:rsidRPr="006D1B03">
        <w:rPr>
          <w:spacing w:val="8"/>
          <w:sz w:val="16"/>
          <w:szCs w:val="16"/>
        </w:rPr>
        <w:t xml:space="preserve"> </w:t>
      </w:r>
      <w:r w:rsidRPr="006D1B03">
        <w:rPr>
          <w:sz w:val="16"/>
          <w:szCs w:val="16"/>
        </w:rPr>
        <w:t>de</w:t>
      </w:r>
      <w:r w:rsidRPr="006D1B03">
        <w:rPr>
          <w:spacing w:val="7"/>
          <w:sz w:val="16"/>
          <w:szCs w:val="16"/>
        </w:rPr>
        <w:t xml:space="preserve"> </w:t>
      </w:r>
      <w:r w:rsidRPr="006D1B03">
        <w:rPr>
          <w:sz w:val="16"/>
          <w:szCs w:val="16"/>
        </w:rPr>
        <w:t>los</w:t>
      </w:r>
      <w:r w:rsidRPr="006D1B03">
        <w:rPr>
          <w:spacing w:val="3"/>
          <w:sz w:val="16"/>
          <w:szCs w:val="16"/>
        </w:rPr>
        <w:t xml:space="preserve"> </w:t>
      </w:r>
      <w:r w:rsidRPr="006D1B03">
        <w:rPr>
          <w:sz w:val="16"/>
          <w:szCs w:val="16"/>
        </w:rPr>
        <w:t>datos</w:t>
      </w:r>
      <w:r w:rsidRPr="006D1B03">
        <w:rPr>
          <w:spacing w:val="8"/>
          <w:sz w:val="16"/>
          <w:szCs w:val="16"/>
        </w:rPr>
        <w:t xml:space="preserve"> </w:t>
      </w:r>
      <w:r w:rsidRPr="006D1B03">
        <w:rPr>
          <w:sz w:val="16"/>
          <w:szCs w:val="16"/>
        </w:rPr>
        <w:t>personales</w:t>
      </w:r>
      <w:r w:rsidRPr="006D1B03">
        <w:rPr>
          <w:spacing w:val="8"/>
          <w:sz w:val="16"/>
          <w:szCs w:val="16"/>
        </w:rPr>
        <w:t xml:space="preserve"> </w:t>
      </w:r>
      <w:r w:rsidRPr="006D1B03">
        <w:rPr>
          <w:sz w:val="16"/>
          <w:szCs w:val="16"/>
        </w:rPr>
        <w:t>a</w:t>
      </w:r>
      <w:r w:rsidRPr="006D1B03">
        <w:rPr>
          <w:spacing w:val="8"/>
          <w:sz w:val="16"/>
          <w:szCs w:val="16"/>
        </w:rPr>
        <w:t xml:space="preserve"> </w:t>
      </w:r>
      <w:r w:rsidRPr="006D1B03">
        <w:rPr>
          <w:sz w:val="16"/>
          <w:szCs w:val="16"/>
        </w:rPr>
        <w:t>empresas</w:t>
      </w:r>
      <w:r w:rsidRPr="006D1B03">
        <w:rPr>
          <w:spacing w:val="8"/>
          <w:sz w:val="16"/>
          <w:szCs w:val="16"/>
        </w:rPr>
        <w:t xml:space="preserve"> </w:t>
      </w:r>
      <w:r w:rsidRPr="006D1B03">
        <w:rPr>
          <w:sz w:val="16"/>
          <w:szCs w:val="16"/>
        </w:rPr>
        <w:t>del</w:t>
      </w:r>
      <w:r w:rsidRPr="006D1B03">
        <w:rPr>
          <w:spacing w:val="7"/>
          <w:sz w:val="16"/>
          <w:szCs w:val="16"/>
        </w:rPr>
        <w:t xml:space="preserve"> </w:t>
      </w:r>
      <w:r w:rsidRPr="006D1B03">
        <w:rPr>
          <w:sz w:val="16"/>
          <w:szCs w:val="16"/>
        </w:rPr>
        <w:t>grupo,</w:t>
      </w:r>
      <w:r w:rsidRPr="006D1B03">
        <w:rPr>
          <w:spacing w:val="-2"/>
          <w:sz w:val="16"/>
          <w:szCs w:val="16"/>
        </w:rPr>
        <w:t xml:space="preserve"> </w:t>
      </w:r>
      <w:r w:rsidRPr="006D1B03">
        <w:rPr>
          <w:sz w:val="16"/>
          <w:szCs w:val="16"/>
        </w:rPr>
        <w:t>así</w:t>
      </w:r>
      <w:r w:rsidRPr="006D1B03">
        <w:rPr>
          <w:spacing w:val="14"/>
          <w:sz w:val="16"/>
          <w:szCs w:val="16"/>
        </w:rPr>
        <w:t xml:space="preserve"> </w:t>
      </w:r>
      <w:r w:rsidRPr="006D1B03">
        <w:rPr>
          <w:sz w:val="16"/>
          <w:szCs w:val="16"/>
        </w:rPr>
        <w:t>como</w:t>
      </w:r>
      <w:r w:rsidRPr="006D1B03">
        <w:rPr>
          <w:spacing w:val="12"/>
          <w:sz w:val="16"/>
          <w:szCs w:val="16"/>
        </w:rPr>
        <w:t xml:space="preserve"> </w:t>
      </w:r>
      <w:r w:rsidRPr="006D1B03">
        <w:rPr>
          <w:sz w:val="16"/>
          <w:szCs w:val="16"/>
        </w:rPr>
        <w:t>a</w:t>
      </w:r>
      <w:r w:rsidRPr="006D1B03">
        <w:rPr>
          <w:spacing w:val="10"/>
          <w:sz w:val="16"/>
          <w:szCs w:val="16"/>
        </w:rPr>
        <w:t xml:space="preserve"> </w:t>
      </w:r>
      <w:r w:rsidRPr="006D1B03">
        <w:rPr>
          <w:sz w:val="16"/>
          <w:szCs w:val="16"/>
        </w:rPr>
        <w:t>terceras</w:t>
      </w:r>
      <w:r w:rsidRPr="006D1B03">
        <w:rPr>
          <w:spacing w:val="12"/>
          <w:sz w:val="16"/>
          <w:szCs w:val="16"/>
        </w:rPr>
        <w:t xml:space="preserve"> </w:t>
      </w:r>
      <w:r w:rsidRPr="006D1B03">
        <w:rPr>
          <w:sz w:val="16"/>
          <w:szCs w:val="16"/>
        </w:rPr>
        <w:t>empresas</w:t>
      </w:r>
      <w:r w:rsidRPr="006D1B03">
        <w:rPr>
          <w:spacing w:val="13"/>
          <w:sz w:val="16"/>
          <w:szCs w:val="16"/>
        </w:rPr>
        <w:t xml:space="preserve"> </w:t>
      </w:r>
      <w:r w:rsidRPr="006D1B03">
        <w:rPr>
          <w:sz w:val="16"/>
          <w:szCs w:val="16"/>
        </w:rPr>
        <w:t>colaboradoras</w:t>
      </w:r>
      <w:r w:rsidRPr="006D1B03">
        <w:rPr>
          <w:spacing w:val="12"/>
          <w:sz w:val="16"/>
          <w:szCs w:val="16"/>
        </w:rPr>
        <w:t xml:space="preserve"> </w:t>
      </w:r>
      <w:r w:rsidRPr="006D1B03">
        <w:rPr>
          <w:sz w:val="16"/>
          <w:szCs w:val="16"/>
        </w:rPr>
        <w:t>para</w:t>
      </w:r>
      <w:r w:rsidRPr="006D1B03">
        <w:rPr>
          <w:spacing w:val="12"/>
          <w:sz w:val="16"/>
          <w:szCs w:val="16"/>
        </w:rPr>
        <w:t xml:space="preserve"> </w:t>
      </w:r>
      <w:r w:rsidRPr="006D1B03">
        <w:rPr>
          <w:sz w:val="16"/>
          <w:szCs w:val="16"/>
        </w:rPr>
        <w:t>fines</w:t>
      </w:r>
      <w:r w:rsidRPr="006D1B03">
        <w:rPr>
          <w:spacing w:val="13"/>
          <w:sz w:val="16"/>
          <w:szCs w:val="16"/>
        </w:rPr>
        <w:t xml:space="preserve"> </w:t>
      </w:r>
      <w:r w:rsidRPr="006D1B03">
        <w:rPr>
          <w:sz w:val="16"/>
          <w:szCs w:val="16"/>
        </w:rPr>
        <w:t>comerciales</w:t>
      </w:r>
      <w:r w:rsidRPr="006D1B03">
        <w:rPr>
          <w:spacing w:val="12"/>
          <w:sz w:val="16"/>
          <w:szCs w:val="16"/>
        </w:rPr>
        <w:t xml:space="preserve"> </w:t>
      </w:r>
      <w:r w:rsidRPr="006D1B03">
        <w:rPr>
          <w:sz w:val="16"/>
          <w:szCs w:val="16"/>
        </w:rPr>
        <w:t>incluyendo</w:t>
      </w:r>
      <w:r w:rsidRPr="006D1B03">
        <w:rPr>
          <w:spacing w:val="12"/>
          <w:sz w:val="16"/>
          <w:szCs w:val="16"/>
        </w:rPr>
        <w:t xml:space="preserve"> </w:t>
      </w:r>
      <w:r w:rsidRPr="006D1B03">
        <w:rPr>
          <w:sz w:val="16"/>
          <w:szCs w:val="16"/>
        </w:rPr>
        <w:t>el</w:t>
      </w:r>
      <w:r w:rsidRPr="006D1B03">
        <w:rPr>
          <w:spacing w:val="12"/>
          <w:sz w:val="16"/>
          <w:szCs w:val="16"/>
        </w:rPr>
        <w:t xml:space="preserve"> </w:t>
      </w:r>
      <w:r w:rsidRPr="006D1B03">
        <w:rPr>
          <w:sz w:val="16"/>
          <w:szCs w:val="16"/>
        </w:rPr>
        <w:t>envío</w:t>
      </w:r>
      <w:r w:rsidRPr="006D1B03">
        <w:rPr>
          <w:spacing w:val="-2"/>
          <w:sz w:val="16"/>
          <w:szCs w:val="16"/>
        </w:rPr>
        <w:t xml:space="preserve"> </w:t>
      </w:r>
      <w:r w:rsidRPr="006D1B03">
        <w:rPr>
          <w:sz w:val="16"/>
          <w:szCs w:val="16"/>
        </w:rPr>
        <w:t>de</w:t>
      </w:r>
      <w:r w:rsidRPr="006D1B03">
        <w:rPr>
          <w:spacing w:val="38"/>
          <w:sz w:val="16"/>
          <w:szCs w:val="16"/>
        </w:rPr>
        <w:t xml:space="preserve">  </w:t>
      </w:r>
      <w:r w:rsidRPr="006D1B03">
        <w:rPr>
          <w:sz w:val="16"/>
          <w:szCs w:val="16"/>
        </w:rPr>
        <w:t>comunicaciones</w:t>
      </w:r>
      <w:r w:rsidRPr="006D1B03">
        <w:rPr>
          <w:spacing w:val="37"/>
          <w:sz w:val="16"/>
          <w:szCs w:val="16"/>
        </w:rPr>
        <w:t xml:space="preserve">  </w:t>
      </w:r>
      <w:r w:rsidRPr="006D1B03">
        <w:rPr>
          <w:sz w:val="16"/>
          <w:szCs w:val="16"/>
        </w:rPr>
        <w:t>comerciales</w:t>
      </w:r>
      <w:r w:rsidRPr="006D1B03">
        <w:rPr>
          <w:spacing w:val="38"/>
          <w:sz w:val="16"/>
          <w:szCs w:val="16"/>
        </w:rPr>
        <w:t xml:space="preserve">  </w:t>
      </w:r>
      <w:r w:rsidRPr="006D1B03">
        <w:rPr>
          <w:sz w:val="16"/>
          <w:szCs w:val="16"/>
        </w:rPr>
        <w:t>y</w:t>
      </w:r>
      <w:r w:rsidRPr="006D1B03">
        <w:rPr>
          <w:spacing w:val="37"/>
          <w:sz w:val="16"/>
          <w:szCs w:val="16"/>
        </w:rPr>
        <w:t xml:space="preserve">  </w:t>
      </w:r>
      <w:r w:rsidRPr="006D1B03">
        <w:rPr>
          <w:sz w:val="16"/>
          <w:szCs w:val="16"/>
        </w:rPr>
        <w:t>la</w:t>
      </w:r>
      <w:r w:rsidRPr="006D1B03">
        <w:rPr>
          <w:spacing w:val="38"/>
          <w:sz w:val="16"/>
          <w:szCs w:val="16"/>
        </w:rPr>
        <w:t xml:space="preserve">  </w:t>
      </w:r>
      <w:r w:rsidRPr="006D1B03">
        <w:rPr>
          <w:sz w:val="16"/>
          <w:szCs w:val="16"/>
        </w:rPr>
        <w:t>elaboración</w:t>
      </w:r>
      <w:r w:rsidRPr="006D1B03">
        <w:rPr>
          <w:spacing w:val="38"/>
          <w:sz w:val="16"/>
          <w:szCs w:val="16"/>
        </w:rPr>
        <w:t xml:space="preserve">  </w:t>
      </w:r>
      <w:r w:rsidRPr="006D1B03">
        <w:rPr>
          <w:sz w:val="16"/>
          <w:szCs w:val="16"/>
        </w:rPr>
        <w:t>de</w:t>
      </w:r>
      <w:r w:rsidRPr="006D1B03">
        <w:rPr>
          <w:spacing w:val="38"/>
          <w:sz w:val="16"/>
          <w:szCs w:val="16"/>
        </w:rPr>
        <w:t xml:space="preserve">  </w:t>
      </w:r>
      <w:r w:rsidRPr="006D1B03">
        <w:rPr>
          <w:sz w:val="16"/>
          <w:szCs w:val="16"/>
        </w:rPr>
        <w:t>perfiles,</w:t>
      </w:r>
      <w:r w:rsidRPr="006D1B03">
        <w:rPr>
          <w:spacing w:val="37"/>
          <w:sz w:val="16"/>
          <w:szCs w:val="16"/>
        </w:rPr>
        <w:t xml:space="preserve">  </w:t>
      </w:r>
      <w:r w:rsidRPr="006D1B03">
        <w:rPr>
          <w:sz w:val="16"/>
          <w:szCs w:val="16"/>
        </w:rPr>
        <w:t>se</w:t>
      </w:r>
      <w:r w:rsidRPr="006D1B03">
        <w:rPr>
          <w:spacing w:val="38"/>
          <w:sz w:val="16"/>
          <w:szCs w:val="16"/>
        </w:rPr>
        <w:t xml:space="preserve">  </w:t>
      </w:r>
      <w:r w:rsidRPr="006D1B03">
        <w:rPr>
          <w:sz w:val="16"/>
          <w:szCs w:val="16"/>
        </w:rPr>
        <w:t>basa</w:t>
      </w:r>
      <w:r w:rsidRPr="006D1B03">
        <w:rPr>
          <w:spacing w:val="38"/>
          <w:sz w:val="16"/>
          <w:szCs w:val="16"/>
        </w:rPr>
        <w:t xml:space="preserve">  </w:t>
      </w:r>
      <w:r w:rsidRPr="006D1B03">
        <w:rPr>
          <w:sz w:val="16"/>
          <w:szCs w:val="16"/>
        </w:rPr>
        <w:t>en</w:t>
      </w:r>
      <w:r w:rsidRPr="006D1B03">
        <w:rPr>
          <w:spacing w:val="38"/>
          <w:sz w:val="16"/>
          <w:szCs w:val="16"/>
        </w:rPr>
        <w:t xml:space="preserve">  </w:t>
      </w:r>
      <w:r w:rsidRPr="006D1B03">
        <w:rPr>
          <w:sz w:val="16"/>
          <w:szCs w:val="16"/>
        </w:rPr>
        <w:t>el</w:t>
      </w:r>
      <w:r w:rsidRPr="006D1B03">
        <w:rPr>
          <w:spacing w:val="-3"/>
          <w:sz w:val="16"/>
          <w:szCs w:val="16"/>
        </w:rPr>
        <w:t xml:space="preserve"> </w:t>
      </w:r>
      <w:r w:rsidRPr="006D1B03">
        <w:rPr>
          <w:sz w:val="16"/>
          <w:szCs w:val="16"/>
        </w:rPr>
        <w:t>consentimiento,</w:t>
      </w:r>
      <w:r w:rsidRPr="006D1B03">
        <w:rPr>
          <w:spacing w:val="10"/>
          <w:sz w:val="16"/>
          <w:szCs w:val="16"/>
        </w:rPr>
        <w:t xml:space="preserve"> </w:t>
      </w:r>
      <w:r w:rsidRPr="006D1B03">
        <w:rPr>
          <w:color w:val="333333"/>
          <w:sz w:val="16"/>
          <w:szCs w:val="16"/>
        </w:rPr>
        <w:t>sin</w:t>
      </w:r>
      <w:r w:rsidRPr="006D1B03">
        <w:rPr>
          <w:color w:val="333333"/>
          <w:spacing w:val="8"/>
          <w:sz w:val="16"/>
          <w:szCs w:val="16"/>
        </w:rPr>
        <w:t xml:space="preserve"> </w:t>
      </w:r>
      <w:r w:rsidRPr="006D1B03">
        <w:rPr>
          <w:color w:val="333333"/>
          <w:sz w:val="16"/>
          <w:szCs w:val="16"/>
        </w:rPr>
        <w:t>que</w:t>
      </w:r>
      <w:r w:rsidRPr="006D1B03">
        <w:rPr>
          <w:color w:val="333333"/>
          <w:spacing w:val="3"/>
          <w:sz w:val="16"/>
          <w:szCs w:val="16"/>
        </w:rPr>
        <w:t xml:space="preserve"> </w:t>
      </w:r>
      <w:r w:rsidRPr="006D1B03">
        <w:rPr>
          <w:color w:val="333333"/>
          <w:sz w:val="16"/>
          <w:szCs w:val="16"/>
        </w:rPr>
        <w:t>en</w:t>
      </w:r>
      <w:r w:rsidRPr="006D1B03">
        <w:rPr>
          <w:color w:val="333333"/>
          <w:spacing w:val="7"/>
          <w:sz w:val="16"/>
          <w:szCs w:val="16"/>
        </w:rPr>
        <w:t xml:space="preserve"> </w:t>
      </w:r>
      <w:r w:rsidRPr="006D1B03">
        <w:rPr>
          <w:color w:val="333333"/>
          <w:sz w:val="16"/>
          <w:szCs w:val="16"/>
        </w:rPr>
        <w:t>ningún</w:t>
      </w:r>
      <w:r w:rsidRPr="006D1B03">
        <w:rPr>
          <w:color w:val="333333"/>
          <w:spacing w:val="7"/>
          <w:sz w:val="16"/>
          <w:szCs w:val="16"/>
        </w:rPr>
        <w:t xml:space="preserve"> </w:t>
      </w:r>
      <w:r w:rsidRPr="006D1B03">
        <w:rPr>
          <w:color w:val="333333"/>
          <w:sz w:val="16"/>
          <w:szCs w:val="16"/>
        </w:rPr>
        <w:t>caso</w:t>
      </w:r>
      <w:r w:rsidRPr="006D1B03">
        <w:rPr>
          <w:color w:val="333333"/>
          <w:spacing w:val="7"/>
          <w:sz w:val="16"/>
          <w:szCs w:val="16"/>
        </w:rPr>
        <w:t xml:space="preserve"> </w:t>
      </w:r>
      <w:r w:rsidRPr="006D1B03">
        <w:rPr>
          <w:color w:val="333333"/>
          <w:sz w:val="16"/>
          <w:szCs w:val="16"/>
        </w:rPr>
        <w:t>la</w:t>
      </w:r>
      <w:r w:rsidRPr="006D1B03">
        <w:rPr>
          <w:color w:val="333333"/>
          <w:spacing w:val="5"/>
          <w:sz w:val="16"/>
          <w:szCs w:val="16"/>
        </w:rPr>
        <w:t xml:space="preserve"> </w:t>
      </w:r>
      <w:r w:rsidRPr="006D1B03">
        <w:rPr>
          <w:color w:val="333333"/>
          <w:sz w:val="16"/>
          <w:szCs w:val="16"/>
        </w:rPr>
        <w:t>retirada</w:t>
      </w:r>
      <w:r w:rsidRPr="006D1B03">
        <w:rPr>
          <w:color w:val="333333"/>
          <w:spacing w:val="8"/>
          <w:sz w:val="16"/>
          <w:szCs w:val="16"/>
        </w:rPr>
        <w:t xml:space="preserve"> </w:t>
      </w:r>
      <w:r w:rsidRPr="006D1B03">
        <w:rPr>
          <w:color w:val="333333"/>
          <w:sz w:val="16"/>
          <w:szCs w:val="16"/>
        </w:rPr>
        <w:t>del</w:t>
      </w:r>
      <w:r w:rsidRPr="006D1B03">
        <w:rPr>
          <w:color w:val="333333"/>
          <w:spacing w:val="7"/>
          <w:sz w:val="16"/>
          <w:szCs w:val="16"/>
        </w:rPr>
        <w:t xml:space="preserve"> </w:t>
      </w:r>
      <w:r w:rsidRPr="006D1B03">
        <w:rPr>
          <w:color w:val="333333"/>
          <w:sz w:val="16"/>
          <w:szCs w:val="16"/>
        </w:rPr>
        <w:t>mismo</w:t>
      </w:r>
      <w:r w:rsidRPr="006D1B03">
        <w:rPr>
          <w:color w:val="333333"/>
          <w:spacing w:val="5"/>
          <w:sz w:val="16"/>
          <w:szCs w:val="16"/>
        </w:rPr>
        <w:t xml:space="preserve"> </w:t>
      </w:r>
      <w:r w:rsidRPr="006D1B03">
        <w:rPr>
          <w:color w:val="333333"/>
          <w:sz w:val="16"/>
          <w:szCs w:val="16"/>
        </w:rPr>
        <w:t>condicione</w:t>
      </w:r>
      <w:r w:rsidRPr="006D1B03">
        <w:rPr>
          <w:color w:val="333333"/>
          <w:spacing w:val="8"/>
          <w:sz w:val="16"/>
          <w:szCs w:val="16"/>
        </w:rPr>
        <w:t xml:space="preserve"> </w:t>
      </w:r>
      <w:r w:rsidRPr="006D1B03">
        <w:rPr>
          <w:color w:val="333333"/>
          <w:sz w:val="16"/>
          <w:szCs w:val="16"/>
        </w:rPr>
        <w:t>la</w:t>
      </w:r>
      <w:r w:rsidRPr="006D1B03">
        <w:rPr>
          <w:color w:val="333333"/>
          <w:spacing w:val="8"/>
          <w:sz w:val="16"/>
          <w:szCs w:val="16"/>
        </w:rPr>
        <w:t xml:space="preserve"> </w:t>
      </w:r>
      <w:r w:rsidRPr="006D1B03">
        <w:rPr>
          <w:color w:val="333333"/>
          <w:sz w:val="16"/>
          <w:szCs w:val="16"/>
        </w:rPr>
        <w:t>ejecución</w:t>
      </w:r>
      <w:r w:rsidRPr="006D1B03">
        <w:rPr>
          <w:color w:val="333333"/>
          <w:spacing w:val="7"/>
          <w:sz w:val="16"/>
          <w:szCs w:val="16"/>
        </w:rPr>
        <w:t xml:space="preserve"> </w:t>
      </w:r>
      <w:r w:rsidRPr="006D1B03">
        <w:rPr>
          <w:color w:val="333333"/>
          <w:sz w:val="16"/>
          <w:szCs w:val="16"/>
        </w:rPr>
        <w:t>del</w:t>
      </w:r>
      <w:r w:rsidRPr="006D1B03">
        <w:rPr>
          <w:color w:val="333333"/>
          <w:spacing w:val="-2"/>
          <w:sz w:val="16"/>
          <w:szCs w:val="16"/>
        </w:rPr>
        <w:t xml:space="preserve"> </w:t>
      </w:r>
      <w:r w:rsidRPr="006D1B03">
        <w:rPr>
          <w:color w:val="333333"/>
          <w:sz w:val="16"/>
          <w:szCs w:val="16"/>
        </w:rPr>
        <w:t>contrato</w:t>
      </w:r>
      <w:r w:rsidRPr="006D1B03">
        <w:rPr>
          <w:color w:val="333333"/>
          <w:spacing w:val="62"/>
          <w:sz w:val="16"/>
          <w:szCs w:val="16"/>
        </w:rPr>
        <w:t xml:space="preserve"> </w:t>
      </w:r>
      <w:r w:rsidRPr="006D1B03">
        <w:rPr>
          <w:color w:val="333333"/>
          <w:sz w:val="16"/>
          <w:szCs w:val="16"/>
        </w:rPr>
        <w:t>de</w:t>
      </w:r>
      <w:r w:rsidRPr="006D1B03">
        <w:rPr>
          <w:color w:val="333333"/>
          <w:spacing w:val="59"/>
          <w:sz w:val="16"/>
          <w:szCs w:val="16"/>
        </w:rPr>
        <w:t xml:space="preserve"> </w:t>
      </w:r>
      <w:r w:rsidRPr="006D1B03">
        <w:rPr>
          <w:color w:val="333333"/>
          <w:sz w:val="16"/>
          <w:szCs w:val="16"/>
        </w:rPr>
        <w:t>prestación</w:t>
      </w:r>
      <w:r w:rsidRPr="006D1B03">
        <w:rPr>
          <w:color w:val="333333"/>
          <w:spacing w:val="57"/>
          <w:sz w:val="16"/>
          <w:szCs w:val="16"/>
        </w:rPr>
        <w:t xml:space="preserve"> </w:t>
      </w:r>
      <w:r w:rsidRPr="006D1B03">
        <w:rPr>
          <w:color w:val="333333"/>
          <w:sz w:val="16"/>
          <w:szCs w:val="16"/>
        </w:rPr>
        <w:t>de</w:t>
      </w:r>
      <w:r w:rsidRPr="006D1B03">
        <w:rPr>
          <w:color w:val="333333"/>
          <w:spacing w:val="62"/>
          <w:sz w:val="16"/>
          <w:szCs w:val="16"/>
        </w:rPr>
        <w:t xml:space="preserve"> </w:t>
      </w:r>
      <w:r w:rsidRPr="006D1B03">
        <w:rPr>
          <w:color w:val="333333"/>
          <w:sz w:val="16"/>
          <w:szCs w:val="16"/>
        </w:rPr>
        <w:t>servicios</w:t>
      </w:r>
      <w:r w:rsidRPr="006D1B03">
        <w:rPr>
          <w:color w:val="000000"/>
          <w:sz w:val="16"/>
          <w:szCs w:val="16"/>
        </w:rPr>
        <w:t>.</w:t>
      </w:r>
      <w:r w:rsidRPr="006D1B03">
        <w:rPr>
          <w:color w:val="000000"/>
          <w:spacing w:val="63"/>
          <w:sz w:val="16"/>
          <w:szCs w:val="16"/>
        </w:rPr>
        <w:t xml:space="preserve"> </w:t>
      </w:r>
      <w:r w:rsidRPr="006D1B03">
        <w:rPr>
          <w:color w:val="333333"/>
          <w:sz w:val="16"/>
          <w:szCs w:val="16"/>
        </w:rPr>
        <w:t>De</w:t>
      </w:r>
      <w:r w:rsidRPr="006D1B03">
        <w:rPr>
          <w:color w:val="333333"/>
          <w:spacing w:val="59"/>
          <w:sz w:val="16"/>
          <w:szCs w:val="16"/>
        </w:rPr>
        <w:t xml:space="preserve"> </w:t>
      </w:r>
      <w:r w:rsidRPr="006D1B03">
        <w:rPr>
          <w:color w:val="333333"/>
          <w:sz w:val="16"/>
          <w:szCs w:val="16"/>
        </w:rPr>
        <w:t>la</w:t>
      </w:r>
      <w:r w:rsidRPr="006D1B03">
        <w:rPr>
          <w:color w:val="333333"/>
          <w:spacing w:val="62"/>
          <w:sz w:val="16"/>
          <w:szCs w:val="16"/>
        </w:rPr>
        <w:t xml:space="preserve"> </w:t>
      </w:r>
      <w:r w:rsidRPr="006D1B03">
        <w:rPr>
          <w:color w:val="333333"/>
          <w:sz w:val="16"/>
          <w:szCs w:val="16"/>
        </w:rPr>
        <w:t>misma</w:t>
      </w:r>
      <w:r w:rsidRPr="006D1B03">
        <w:rPr>
          <w:color w:val="333333"/>
          <w:spacing w:val="60"/>
          <w:sz w:val="16"/>
          <w:szCs w:val="16"/>
        </w:rPr>
        <w:t xml:space="preserve"> </w:t>
      </w:r>
      <w:r w:rsidRPr="006D1B03">
        <w:rPr>
          <w:color w:val="333333"/>
          <w:sz w:val="16"/>
          <w:szCs w:val="16"/>
        </w:rPr>
        <w:t>manera,</w:t>
      </w:r>
      <w:r w:rsidRPr="006D1B03">
        <w:rPr>
          <w:color w:val="333333"/>
          <w:spacing w:val="60"/>
          <w:sz w:val="16"/>
          <w:szCs w:val="16"/>
        </w:rPr>
        <w:t xml:space="preserve"> </w:t>
      </w:r>
      <w:r w:rsidRPr="006D1B03">
        <w:rPr>
          <w:color w:val="333333"/>
          <w:sz w:val="16"/>
          <w:szCs w:val="16"/>
        </w:rPr>
        <w:t>la</w:t>
      </w:r>
      <w:r w:rsidRPr="006D1B03">
        <w:rPr>
          <w:color w:val="333333"/>
          <w:spacing w:val="62"/>
          <w:sz w:val="16"/>
          <w:szCs w:val="16"/>
        </w:rPr>
        <w:t xml:space="preserve"> </w:t>
      </w:r>
      <w:r w:rsidRPr="006D1B03">
        <w:rPr>
          <w:color w:val="333333"/>
          <w:sz w:val="16"/>
          <w:szCs w:val="16"/>
        </w:rPr>
        <w:t>base</w:t>
      </w:r>
      <w:r w:rsidRPr="006D1B03">
        <w:rPr>
          <w:color w:val="333333"/>
          <w:spacing w:val="59"/>
          <w:sz w:val="16"/>
          <w:szCs w:val="16"/>
        </w:rPr>
        <w:t xml:space="preserve"> </w:t>
      </w:r>
      <w:r w:rsidRPr="006D1B03">
        <w:rPr>
          <w:color w:val="333333"/>
          <w:sz w:val="16"/>
          <w:szCs w:val="16"/>
        </w:rPr>
        <w:t>legítima</w:t>
      </w:r>
      <w:r w:rsidRPr="006D1B03">
        <w:rPr>
          <w:color w:val="333333"/>
          <w:spacing w:val="64"/>
          <w:sz w:val="16"/>
          <w:szCs w:val="16"/>
        </w:rPr>
        <w:t xml:space="preserve"> </w:t>
      </w:r>
      <w:r w:rsidRPr="006D1B03">
        <w:rPr>
          <w:color w:val="333333"/>
          <w:sz w:val="16"/>
          <w:szCs w:val="16"/>
        </w:rPr>
        <w:t>para</w:t>
      </w:r>
      <w:r w:rsidRPr="006D1B03">
        <w:rPr>
          <w:color w:val="333333"/>
          <w:spacing w:val="59"/>
          <w:sz w:val="16"/>
          <w:szCs w:val="16"/>
        </w:rPr>
        <w:t xml:space="preserve"> </w:t>
      </w:r>
      <w:r w:rsidRPr="006D1B03">
        <w:rPr>
          <w:color w:val="333333"/>
          <w:sz w:val="16"/>
          <w:szCs w:val="16"/>
        </w:rPr>
        <w:t>el</w:t>
      </w:r>
      <w:r w:rsidRPr="006D1B03">
        <w:rPr>
          <w:color w:val="333333"/>
          <w:spacing w:val="-3"/>
          <w:sz w:val="16"/>
          <w:szCs w:val="16"/>
        </w:rPr>
        <w:t xml:space="preserve"> </w:t>
      </w:r>
      <w:r w:rsidRPr="006D1B03">
        <w:rPr>
          <w:color w:val="333333"/>
          <w:sz w:val="16"/>
          <w:szCs w:val="16"/>
        </w:rPr>
        <w:t>tratamiento</w:t>
      </w:r>
      <w:r w:rsidRPr="006D1B03">
        <w:rPr>
          <w:color w:val="333333"/>
          <w:spacing w:val="80"/>
          <w:sz w:val="16"/>
          <w:szCs w:val="16"/>
        </w:rPr>
        <w:t xml:space="preserve"> </w:t>
      </w:r>
      <w:r w:rsidRPr="006D1B03">
        <w:rPr>
          <w:color w:val="333333"/>
          <w:sz w:val="16"/>
          <w:szCs w:val="16"/>
        </w:rPr>
        <w:t>de</w:t>
      </w:r>
      <w:r w:rsidRPr="006D1B03">
        <w:rPr>
          <w:color w:val="333333"/>
          <w:spacing w:val="80"/>
          <w:sz w:val="16"/>
          <w:szCs w:val="16"/>
        </w:rPr>
        <w:t xml:space="preserve"> </w:t>
      </w:r>
      <w:r w:rsidRPr="006D1B03">
        <w:rPr>
          <w:color w:val="333333"/>
          <w:sz w:val="16"/>
          <w:szCs w:val="16"/>
        </w:rPr>
        <w:t>los</w:t>
      </w:r>
      <w:r w:rsidRPr="006D1B03">
        <w:rPr>
          <w:color w:val="333333"/>
          <w:spacing w:val="52"/>
          <w:w w:val="150"/>
          <w:sz w:val="16"/>
          <w:szCs w:val="16"/>
        </w:rPr>
        <w:t xml:space="preserve"> </w:t>
      </w:r>
      <w:r w:rsidRPr="006D1B03">
        <w:rPr>
          <w:color w:val="333333"/>
          <w:sz w:val="16"/>
          <w:szCs w:val="16"/>
        </w:rPr>
        <w:t>datos</w:t>
      </w:r>
      <w:r w:rsidRPr="006D1B03">
        <w:rPr>
          <w:color w:val="333333"/>
          <w:spacing w:val="52"/>
          <w:w w:val="150"/>
          <w:sz w:val="16"/>
          <w:szCs w:val="16"/>
        </w:rPr>
        <w:t xml:space="preserve"> </w:t>
      </w:r>
      <w:r w:rsidRPr="006D1B03">
        <w:rPr>
          <w:color w:val="333333"/>
          <w:sz w:val="16"/>
          <w:szCs w:val="16"/>
        </w:rPr>
        <w:t>personales,</w:t>
      </w:r>
      <w:r w:rsidRPr="006D1B03">
        <w:rPr>
          <w:color w:val="333333"/>
          <w:spacing w:val="54"/>
          <w:w w:val="150"/>
          <w:sz w:val="16"/>
          <w:szCs w:val="16"/>
        </w:rPr>
        <w:t xml:space="preserve"> </w:t>
      </w:r>
      <w:r w:rsidRPr="006D1B03">
        <w:rPr>
          <w:color w:val="333333"/>
          <w:sz w:val="16"/>
          <w:szCs w:val="16"/>
        </w:rPr>
        <w:t>incluyendo</w:t>
      </w:r>
      <w:r w:rsidRPr="006D1B03">
        <w:rPr>
          <w:color w:val="333333"/>
          <w:spacing w:val="52"/>
          <w:w w:val="150"/>
          <w:sz w:val="16"/>
          <w:szCs w:val="16"/>
        </w:rPr>
        <w:t xml:space="preserve"> </w:t>
      </w:r>
      <w:r w:rsidRPr="006D1B03">
        <w:rPr>
          <w:color w:val="333333"/>
          <w:sz w:val="16"/>
          <w:szCs w:val="16"/>
        </w:rPr>
        <w:t>la</w:t>
      </w:r>
      <w:r w:rsidRPr="006D1B03">
        <w:rPr>
          <w:color w:val="333333"/>
          <w:spacing w:val="52"/>
          <w:w w:val="150"/>
          <w:sz w:val="16"/>
          <w:szCs w:val="16"/>
        </w:rPr>
        <w:t xml:space="preserve"> </w:t>
      </w:r>
      <w:r w:rsidRPr="006D1B03">
        <w:rPr>
          <w:color w:val="333333"/>
          <w:sz w:val="16"/>
          <w:szCs w:val="16"/>
        </w:rPr>
        <w:t>imagen</w:t>
      </w:r>
      <w:r w:rsidRPr="006D1B03">
        <w:rPr>
          <w:color w:val="333333"/>
          <w:spacing w:val="80"/>
          <w:sz w:val="16"/>
          <w:szCs w:val="16"/>
        </w:rPr>
        <w:t xml:space="preserve"> </w:t>
      </w:r>
      <w:r w:rsidRPr="006D1B03">
        <w:rPr>
          <w:color w:val="333333"/>
          <w:sz w:val="16"/>
          <w:szCs w:val="16"/>
        </w:rPr>
        <w:t>del</w:t>
      </w:r>
      <w:r w:rsidRPr="006D1B03">
        <w:rPr>
          <w:color w:val="333333"/>
          <w:spacing w:val="52"/>
          <w:w w:val="150"/>
          <w:sz w:val="16"/>
          <w:szCs w:val="16"/>
        </w:rPr>
        <w:t xml:space="preserve"> </w:t>
      </w:r>
      <w:r w:rsidRPr="006D1B03">
        <w:rPr>
          <w:color w:val="333333"/>
          <w:sz w:val="16"/>
          <w:szCs w:val="16"/>
        </w:rPr>
        <w:t>Tutor</w:t>
      </w:r>
      <w:r w:rsidRPr="006D1B03">
        <w:rPr>
          <w:color w:val="333333"/>
          <w:spacing w:val="80"/>
          <w:sz w:val="16"/>
          <w:szCs w:val="16"/>
        </w:rPr>
        <w:t xml:space="preserve"> </w:t>
      </w:r>
      <w:r w:rsidRPr="006D1B03">
        <w:rPr>
          <w:color w:val="333333"/>
          <w:sz w:val="16"/>
          <w:szCs w:val="16"/>
        </w:rPr>
        <w:t>y/o</w:t>
      </w:r>
      <w:r w:rsidRPr="006D1B03">
        <w:rPr>
          <w:color w:val="333333"/>
          <w:spacing w:val="80"/>
          <w:sz w:val="16"/>
          <w:szCs w:val="16"/>
        </w:rPr>
        <w:t xml:space="preserve"> </w:t>
      </w:r>
      <w:r w:rsidRPr="006D1B03">
        <w:rPr>
          <w:color w:val="333333"/>
          <w:sz w:val="16"/>
          <w:szCs w:val="16"/>
        </w:rPr>
        <w:t>Persona</w:t>
      </w:r>
      <w:r w:rsidRPr="006D1B03">
        <w:rPr>
          <w:color w:val="333333"/>
          <w:spacing w:val="-3"/>
          <w:sz w:val="16"/>
          <w:szCs w:val="16"/>
        </w:rPr>
        <w:t xml:space="preserve"> </w:t>
      </w:r>
      <w:r w:rsidRPr="006D1B03">
        <w:rPr>
          <w:color w:val="333333"/>
          <w:sz w:val="16"/>
          <w:szCs w:val="16"/>
        </w:rPr>
        <w:t>Responsable</w:t>
      </w:r>
      <w:r w:rsidRPr="006D1B03">
        <w:rPr>
          <w:color w:val="333333"/>
          <w:spacing w:val="48"/>
          <w:sz w:val="16"/>
          <w:szCs w:val="16"/>
        </w:rPr>
        <w:t xml:space="preserve"> </w:t>
      </w:r>
      <w:r w:rsidRPr="006D1B03">
        <w:rPr>
          <w:color w:val="333333"/>
          <w:sz w:val="16"/>
          <w:szCs w:val="16"/>
        </w:rPr>
        <w:t>es</w:t>
      </w:r>
      <w:r w:rsidRPr="006D1B03">
        <w:rPr>
          <w:color w:val="333333"/>
          <w:spacing w:val="46"/>
          <w:sz w:val="16"/>
          <w:szCs w:val="16"/>
        </w:rPr>
        <w:t xml:space="preserve"> </w:t>
      </w:r>
      <w:r w:rsidRPr="006D1B03">
        <w:rPr>
          <w:color w:val="333333"/>
          <w:sz w:val="16"/>
          <w:szCs w:val="16"/>
        </w:rPr>
        <w:t>el</w:t>
      </w:r>
      <w:r w:rsidRPr="006D1B03">
        <w:rPr>
          <w:color w:val="333333"/>
          <w:spacing w:val="48"/>
          <w:sz w:val="16"/>
          <w:szCs w:val="16"/>
        </w:rPr>
        <w:t xml:space="preserve"> </w:t>
      </w:r>
      <w:r w:rsidRPr="006D1B03">
        <w:rPr>
          <w:color w:val="333333"/>
          <w:sz w:val="16"/>
          <w:szCs w:val="16"/>
        </w:rPr>
        <w:t>consentimiento</w:t>
      </w:r>
      <w:r w:rsidRPr="006D1B03">
        <w:rPr>
          <w:color w:val="333333"/>
          <w:spacing w:val="46"/>
          <w:sz w:val="16"/>
          <w:szCs w:val="16"/>
        </w:rPr>
        <w:t xml:space="preserve"> </w:t>
      </w:r>
      <w:r w:rsidRPr="006D1B03">
        <w:rPr>
          <w:color w:val="333333"/>
          <w:sz w:val="16"/>
          <w:szCs w:val="16"/>
        </w:rPr>
        <w:t>que</w:t>
      </w:r>
      <w:r w:rsidRPr="006D1B03">
        <w:rPr>
          <w:color w:val="333333"/>
          <w:spacing w:val="46"/>
          <w:sz w:val="16"/>
          <w:szCs w:val="16"/>
        </w:rPr>
        <w:t xml:space="preserve"> </w:t>
      </w:r>
      <w:r w:rsidRPr="006D1B03">
        <w:rPr>
          <w:color w:val="333333"/>
          <w:sz w:val="16"/>
          <w:szCs w:val="16"/>
        </w:rPr>
        <w:t>se</w:t>
      </w:r>
      <w:r w:rsidRPr="006D1B03">
        <w:rPr>
          <w:color w:val="333333"/>
          <w:spacing w:val="46"/>
          <w:sz w:val="16"/>
          <w:szCs w:val="16"/>
        </w:rPr>
        <w:t xml:space="preserve"> </w:t>
      </w:r>
      <w:r w:rsidRPr="006D1B03">
        <w:rPr>
          <w:color w:val="333333"/>
          <w:sz w:val="16"/>
          <w:szCs w:val="16"/>
        </w:rPr>
        <w:t>obtendrá</w:t>
      </w:r>
      <w:r w:rsidRPr="006D1B03">
        <w:rPr>
          <w:color w:val="333333"/>
          <w:spacing w:val="49"/>
          <w:sz w:val="16"/>
          <w:szCs w:val="16"/>
        </w:rPr>
        <w:t xml:space="preserve"> </w:t>
      </w:r>
      <w:r w:rsidRPr="006D1B03">
        <w:rPr>
          <w:color w:val="333333"/>
          <w:sz w:val="16"/>
          <w:szCs w:val="16"/>
        </w:rPr>
        <w:t>de</w:t>
      </w:r>
      <w:r w:rsidRPr="006D1B03">
        <w:rPr>
          <w:color w:val="333333"/>
          <w:spacing w:val="43"/>
          <w:sz w:val="16"/>
          <w:szCs w:val="16"/>
        </w:rPr>
        <w:t xml:space="preserve"> </w:t>
      </w:r>
      <w:r w:rsidRPr="006D1B03">
        <w:rPr>
          <w:color w:val="333333"/>
          <w:sz w:val="16"/>
          <w:szCs w:val="16"/>
        </w:rPr>
        <w:t>manera</w:t>
      </w:r>
      <w:r w:rsidRPr="006D1B03">
        <w:rPr>
          <w:color w:val="333333"/>
          <w:spacing w:val="47"/>
          <w:sz w:val="16"/>
          <w:szCs w:val="16"/>
        </w:rPr>
        <w:t xml:space="preserve"> </w:t>
      </w:r>
      <w:r w:rsidRPr="006D1B03">
        <w:rPr>
          <w:color w:val="333333"/>
          <w:sz w:val="16"/>
          <w:szCs w:val="16"/>
        </w:rPr>
        <w:t>separada</w:t>
      </w:r>
      <w:r w:rsidRPr="006D1B03">
        <w:rPr>
          <w:color w:val="333333"/>
          <w:spacing w:val="48"/>
          <w:sz w:val="16"/>
          <w:szCs w:val="16"/>
        </w:rPr>
        <w:t xml:space="preserve"> </w:t>
      </w:r>
      <w:r w:rsidRPr="006D1B03">
        <w:rPr>
          <w:color w:val="333333"/>
          <w:sz w:val="16"/>
          <w:szCs w:val="16"/>
        </w:rPr>
        <w:t>al</w:t>
      </w:r>
      <w:r w:rsidRPr="006D1B03">
        <w:rPr>
          <w:color w:val="333333"/>
          <w:spacing w:val="48"/>
          <w:sz w:val="16"/>
          <w:szCs w:val="16"/>
        </w:rPr>
        <w:t xml:space="preserve"> </w:t>
      </w:r>
      <w:r w:rsidRPr="006D1B03">
        <w:rPr>
          <w:color w:val="333333"/>
          <w:sz w:val="16"/>
          <w:szCs w:val="16"/>
        </w:rPr>
        <w:t>presente</w:t>
      </w:r>
      <w:r w:rsidRPr="006D1B03">
        <w:rPr>
          <w:color w:val="333333"/>
          <w:spacing w:val="-2"/>
          <w:sz w:val="16"/>
          <w:szCs w:val="16"/>
        </w:rPr>
        <w:t xml:space="preserve"> </w:t>
      </w:r>
      <w:r w:rsidRPr="006D1B03">
        <w:rPr>
          <w:color w:val="333333"/>
          <w:sz w:val="16"/>
          <w:szCs w:val="16"/>
        </w:rPr>
        <w:t>Contrato.</w:t>
      </w:r>
      <w:r w:rsidRPr="006D1B03">
        <w:rPr>
          <w:color w:val="333333"/>
          <w:spacing w:val="21"/>
          <w:sz w:val="16"/>
          <w:szCs w:val="16"/>
        </w:rPr>
        <w:t xml:space="preserve"> </w:t>
      </w:r>
      <w:r w:rsidRPr="006D1B03">
        <w:rPr>
          <w:color w:val="333333"/>
          <w:sz w:val="16"/>
          <w:szCs w:val="16"/>
        </w:rPr>
        <w:t>Por</w:t>
      </w:r>
      <w:r w:rsidRPr="006D1B03">
        <w:rPr>
          <w:color w:val="333333"/>
          <w:spacing w:val="20"/>
          <w:sz w:val="16"/>
          <w:szCs w:val="16"/>
        </w:rPr>
        <w:t xml:space="preserve"> </w:t>
      </w:r>
      <w:r w:rsidRPr="006D1B03">
        <w:rPr>
          <w:color w:val="333333"/>
          <w:sz w:val="16"/>
          <w:szCs w:val="16"/>
        </w:rPr>
        <w:t>último,</w:t>
      </w:r>
      <w:r w:rsidRPr="006D1B03">
        <w:rPr>
          <w:color w:val="333333"/>
          <w:spacing w:val="21"/>
          <w:sz w:val="16"/>
          <w:szCs w:val="16"/>
        </w:rPr>
        <w:t xml:space="preserve"> </w:t>
      </w:r>
      <w:r w:rsidRPr="006D1B03">
        <w:rPr>
          <w:color w:val="333333"/>
          <w:sz w:val="16"/>
          <w:szCs w:val="16"/>
        </w:rPr>
        <w:t>la</w:t>
      </w:r>
      <w:r w:rsidRPr="006D1B03">
        <w:rPr>
          <w:color w:val="333333"/>
          <w:spacing w:val="20"/>
          <w:sz w:val="16"/>
          <w:szCs w:val="16"/>
        </w:rPr>
        <w:t xml:space="preserve"> </w:t>
      </w:r>
      <w:r w:rsidRPr="006D1B03">
        <w:rPr>
          <w:color w:val="333333"/>
          <w:sz w:val="16"/>
          <w:szCs w:val="16"/>
        </w:rPr>
        <w:t>base</w:t>
      </w:r>
      <w:r w:rsidRPr="006D1B03">
        <w:rPr>
          <w:color w:val="333333"/>
          <w:spacing w:val="22"/>
          <w:sz w:val="16"/>
          <w:szCs w:val="16"/>
        </w:rPr>
        <w:t xml:space="preserve"> </w:t>
      </w:r>
      <w:r w:rsidRPr="006D1B03">
        <w:rPr>
          <w:color w:val="333333"/>
          <w:sz w:val="16"/>
          <w:szCs w:val="16"/>
        </w:rPr>
        <w:t>legítima</w:t>
      </w:r>
      <w:r w:rsidRPr="006D1B03">
        <w:rPr>
          <w:color w:val="333333"/>
          <w:spacing w:val="20"/>
          <w:sz w:val="16"/>
          <w:szCs w:val="16"/>
        </w:rPr>
        <w:t xml:space="preserve"> </w:t>
      </w:r>
      <w:r w:rsidRPr="006D1B03">
        <w:rPr>
          <w:color w:val="333333"/>
          <w:sz w:val="16"/>
          <w:szCs w:val="16"/>
        </w:rPr>
        <w:t>para</w:t>
      </w:r>
      <w:r w:rsidRPr="006D1B03">
        <w:rPr>
          <w:color w:val="333333"/>
          <w:spacing w:val="20"/>
          <w:sz w:val="16"/>
          <w:szCs w:val="16"/>
        </w:rPr>
        <w:t xml:space="preserve"> </w:t>
      </w:r>
      <w:r w:rsidRPr="006D1B03">
        <w:rPr>
          <w:color w:val="333333"/>
          <w:sz w:val="16"/>
          <w:szCs w:val="16"/>
        </w:rPr>
        <w:t>el</w:t>
      </w:r>
      <w:r w:rsidRPr="006D1B03">
        <w:rPr>
          <w:color w:val="333333"/>
          <w:spacing w:val="19"/>
          <w:sz w:val="16"/>
          <w:szCs w:val="16"/>
        </w:rPr>
        <w:t xml:space="preserve"> </w:t>
      </w:r>
      <w:r w:rsidRPr="006D1B03">
        <w:rPr>
          <w:color w:val="333333"/>
          <w:sz w:val="16"/>
          <w:szCs w:val="16"/>
        </w:rPr>
        <w:t>tratamiento</w:t>
      </w:r>
      <w:r w:rsidRPr="006D1B03">
        <w:rPr>
          <w:color w:val="333333"/>
          <w:spacing w:val="20"/>
          <w:sz w:val="16"/>
          <w:szCs w:val="16"/>
        </w:rPr>
        <w:t xml:space="preserve"> </w:t>
      </w:r>
      <w:r w:rsidRPr="006D1B03">
        <w:rPr>
          <w:color w:val="333333"/>
          <w:sz w:val="16"/>
          <w:szCs w:val="16"/>
        </w:rPr>
        <w:t>de</w:t>
      </w:r>
      <w:r w:rsidRPr="006D1B03">
        <w:rPr>
          <w:color w:val="333333"/>
          <w:spacing w:val="19"/>
          <w:sz w:val="16"/>
          <w:szCs w:val="16"/>
        </w:rPr>
        <w:t xml:space="preserve"> </w:t>
      </w:r>
      <w:r w:rsidRPr="006D1B03">
        <w:rPr>
          <w:color w:val="333333"/>
          <w:sz w:val="16"/>
          <w:szCs w:val="16"/>
        </w:rPr>
        <w:t>datos</w:t>
      </w:r>
      <w:r w:rsidRPr="006D1B03">
        <w:rPr>
          <w:color w:val="333333"/>
          <w:spacing w:val="20"/>
          <w:sz w:val="16"/>
          <w:szCs w:val="16"/>
        </w:rPr>
        <w:t xml:space="preserve"> </w:t>
      </w:r>
      <w:r w:rsidRPr="006D1B03">
        <w:rPr>
          <w:color w:val="333333"/>
          <w:sz w:val="16"/>
          <w:szCs w:val="16"/>
        </w:rPr>
        <w:t>personales</w:t>
      </w:r>
      <w:r w:rsidRPr="006D1B03">
        <w:rPr>
          <w:color w:val="333333"/>
          <w:spacing w:val="22"/>
          <w:sz w:val="16"/>
          <w:szCs w:val="16"/>
        </w:rPr>
        <w:t xml:space="preserve"> </w:t>
      </w:r>
      <w:r w:rsidRPr="006D1B03">
        <w:rPr>
          <w:color w:val="333333"/>
          <w:sz w:val="16"/>
          <w:szCs w:val="16"/>
        </w:rPr>
        <w:t>del</w:t>
      </w:r>
      <w:r w:rsidRPr="006D1B03">
        <w:rPr>
          <w:color w:val="333333"/>
          <w:spacing w:val="21"/>
          <w:sz w:val="16"/>
          <w:szCs w:val="16"/>
        </w:rPr>
        <w:t xml:space="preserve"> </w:t>
      </w:r>
      <w:r w:rsidRPr="006D1B03">
        <w:rPr>
          <w:color w:val="333333"/>
          <w:sz w:val="16"/>
          <w:szCs w:val="16"/>
        </w:rPr>
        <w:t>Tutor</w:t>
      </w:r>
      <w:r w:rsidRPr="006D1B03">
        <w:rPr>
          <w:color w:val="333333"/>
          <w:spacing w:val="-3"/>
          <w:sz w:val="16"/>
          <w:szCs w:val="16"/>
        </w:rPr>
        <w:t xml:space="preserve"> </w:t>
      </w:r>
      <w:r w:rsidRPr="006D1B03">
        <w:rPr>
          <w:color w:val="333333"/>
          <w:sz w:val="16"/>
          <w:szCs w:val="16"/>
        </w:rPr>
        <w:t>y/o</w:t>
      </w:r>
      <w:r w:rsidRPr="006D1B03">
        <w:rPr>
          <w:color w:val="333333"/>
          <w:spacing w:val="46"/>
          <w:sz w:val="16"/>
          <w:szCs w:val="16"/>
        </w:rPr>
        <w:t xml:space="preserve"> </w:t>
      </w:r>
      <w:r w:rsidRPr="006D1B03">
        <w:rPr>
          <w:color w:val="333333"/>
          <w:sz w:val="16"/>
          <w:szCs w:val="16"/>
        </w:rPr>
        <w:t>Responsable</w:t>
      </w:r>
      <w:r w:rsidRPr="006D1B03">
        <w:rPr>
          <w:color w:val="333333"/>
          <w:spacing w:val="48"/>
          <w:sz w:val="16"/>
          <w:szCs w:val="16"/>
        </w:rPr>
        <w:t xml:space="preserve"> </w:t>
      </w:r>
      <w:r w:rsidRPr="006D1B03">
        <w:rPr>
          <w:color w:val="333333"/>
          <w:sz w:val="16"/>
          <w:szCs w:val="16"/>
        </w:rPr>
        <w:t>para</w:t>
      </w:r>
      <w:r w:rsidRPr="006D1B03">
        <w:rPr>
          <w:color w:val="333333"/>
          <w:spacing w:val="45"/>
          <w:sz w:val="16"/>
          <w:szCs w:val="16"/>
        </w:rPr>
        <w:t xml:space="preserve"> </w:t>
      </w:r>
      <w:r w:rsidRPr="006D1B03">
        <w:rPr>
          <w:color w:val="000000"/>
          <w:sz w:val="16"/>
          <w:szCs w:val="16"/>
        </w:rPr>
        <w:t>poder</w:t>
      </w:r>
      <w:r w:rsidRPr="006D1B03">
        <w:rPr>
          <w:color w:val="000000"/>
          <w:spacing w:val="50"/>
          <w:sz w:val="16"/>
          <w:szCs w:val="16"/>
        </w:rPr>
        <w:t xml:space="preserve"> </w:t>
      </w:r>
      <w:r w:rsidRPr="006D1B03">
        <w:rPr>
          <w:color w:val="000000"/>
          <w:sz w:val="16"/>
          <w:szCs w:val="16"/>
        </w:rPr>
        <w:t>ofrecerle</w:t>
      </w:r>
      <w:r w:rsidRPr="006D1B03">
        <w:rPr>
          <w:color w:val="000000"/>
          <w:spacing w:val="46"/>
          <w:sz w:val="16"/>
          <w:szCs w:val="16"/>
        </w:rPr>
        <w:t xml:space="preserve"> </w:t>
      </w:r>
      <w:r w:rsidRPr="006D1B03">
        <w:rPr>
          <w:color w:val="000000"/>
          <w:sz w:val="16"/>
          <w:szCs w:val="16"/>
        </w:rPr>
        <w:t>nuevos</w:t>
      </w:r>
      <w:r w:rsidRPr="006D1B03">
        <w:rPr>
          <w:color w:val="000000"/>
          <w:spacing w:val="46"/>
          <w:sz w:val="16"/>
          <w:szCs w:val="16"/>
        </w:rPr>
        <w:t xml:space="preserve"> </w:t>
      </w:r>
      <w:r w:rsidRPr="006D1B03">
        <w:rPr>
          <w:color w:val="000000"/>
          <w:sz w:val="16"/>
          <w:szCs w:val="16"/>
        </w:rPr>
        <w:t>productos</w:t>
      </w:r>
      <w:r w:rsidRPr="006D1B03">
        <w:rPr>
          <w:color w:val="000000"/>
          <w:spacing w:val="46"/>
          <w:sz w:val="16"/>
          <w:szCs w:val="16"/>
        </w:rPr>
        <w:t xml:space="preserve"> </w:t>
      </w:r>
      <w:r w:rsidRPr="006D1B03">
        <w:rPr>
          <w:color w:val="000000"/>
          <w:sz w:val="16"/>
          <w:szCs w:val="16"/>
        </w:rPr>
        <w:t>y</w:t>
      </w:r>
      <w:r w:rsidRPr="006D1B03">
        <w:rPr>
          <w:color w:val="000000"/>
          <w:spacing w:val="46"/>
          <w:sz w:val="16"/>
          <w:szCs w:val="16"/>
        </w:rPr>
        <w:t xml:space="preserve"> </w:t>
      </w:r>
      <w:r w:rsidRPr="006D1B03">
        <w:rPr>
          <w:color w:val="000000"/>
          <w:sz w:val="16"/>
          <w:szCs w:val="16"/>
        </w:rPr>
        <w:t>servicios</w:t>
      </w:r>
      <w:r w:rsidRPr="006D1B03">
        <w:rPr>
          <w:color w:val="000000"/>
          <w:spacing w:val="46"/>
          <w:sz w:val="16"/>
          <w:szCs w:val="16"/>
        </w:rPr>
        <w:t xml:space="preserve"> </w:t>
      </w:r>
      <w:r w:rsidRPr="006D1B03">
        <w:rPr>
          <w:color w:val="000000"/>
          <w:sz w:val="16"/>
          <w:szCs w:val="16"/>
        </w:rPr>
        <w:t>adaptados</w:t>
      </w:r>
      <w:r w:rsidRPr="006D1B03">
        <w:rPr>
          <w:color w:val="000000"/>
          <w:spacing w:val="46"/>
          <w:sz w:val="16"/>
          <w:szCs w:val="16"/>
        </w:rPr>
        <w:t xml:space="preserve"> </w:t>
      </w:r>
      <w:r w:rsidRPr="006D1B03">
        <w:rPr>
          <w:color w:val="000000"/>
          <w:sz w:val="16"/>
          <w:szCs w:val="16"/>
        </w:rPr>
        <w:t>a</w:t>
      </w:r>
      <w:r w:rsidRPr="006D1B03">
        <w:rPr>
          <w:color w:val="000000"/>
          <w:spacing w:val="46"/>
          <w:sz w:val="16"/>
          <w:szCs w:val="16"/>
        </w:rPr>
        <w:t xml:space="preserve"> </w:t>
      </w:r>
      <w:r w:rsidRPr="006D1B03">
        <w:rPr>
          <w:color w:val="000000"/>
          <w:sz w:val="16"/>
          <w:szCs w:val="16"/>
        </w:rPr>
        <w:t>sus</w:t>
      </w:r>
      <w:r w:rsidRPr="006D1B03">
        <w:rPr>
          <w:color w:val="000000"/>
          <w:spacing w:val="-2"/>
          <w:sz w:val="16"/>
          <w:szCs w:val="16"/>
        </w:rPr>
        <w:t xml:space="preserve"> </w:t>
      </w:r>
      <w:r w:rsidRPr="006D1B03">
        <w:rPr>
          <w:color w:val="000000"/>
          <w:sz w:val="16"/>
          <w:szCs w:val="16"/>
        </w:rPr>
        <w:t>necesidades</w:t>
      </w:r>
      <w:r w:rsidRPr="006D1B03">
        <w:rPr>
          <w:color w:val="000000"/>
          <w:spacing w:val="-1"/>
          <w:sz w:val="16"/>
          <w:szCs w:val="16"/>
        </w:rPr>
        <w:t xml:space="preserve"> </w:t>
      </w:r>
      <w:r w:rsidRPr="006D1B03">
        <w:rPr>
          <w:color w:val="000000"/>
          <w:sz w:val="16"/>
          <w:szCs w:val="16"/>
        </w:rPr>
        <w:t>e</w:t>
      </w:r>
      <w:r w:rsidRPr="006D1B03">
        <w:rPr>
          <w:color w:val="000000"/>
          <w:spacing w:val="-2"/>
          <w:sz w:val="16"/>
          <w:szCs w:val="16"/>
        </w:rPr>
        <w:t xml:space="preserve"> </w:t>
      </w:r>
      <w:r w:rsidRPr="006D1B03">
        <w:rPr>
          <w:color w:val="000000"/>
          <w:sz w:val="16"/>
          <w:szCs w:val="16"/>
        </w:rPr>
        <w:t>intereses,</w:t>
      </w:r>
      <w:r w:rsidRPr="006D1B03">
        <w:rPr>
          <w:color w:val="000000"/>
          <w:spacing w:val="-3"/>
          <w:sz w:val="16"/>
          <w:szCs w:val="16"/>
        </w:rPr>
        <w:t xml:space="preserve"> </w:t>
      </w:r>
      <w:r w:rsidRPr="006D1B03">
        <w:rPr>
          <w:color w:val="000000"/>
          <w:sz w:val="16"/>
          <w:szCs w:val="16"/>
        </w:rPr>
        <w:t>es</w:t>
      </w:r>
      <w:r w:rsidRPr="006D1B03">
        <w:rPr>
          <w:color w:val="000000"/>
          <w:spacing w:val="-2"/>
          <w:sz w:val="16"/>
          <w:szCs w:val="16"/>
        </w:rPr>
        <w:t xml:space="preserve"> </w:t>
      </w:r>
      <w:r w:rsidRPr="006D1B03">
        <w:rPr>
          <w:color w:val="000000"/>
          <w:sz w:val="16"/>
          <w:szCs w:val="16"/>
        </w:rPr>
        <w:t>el</w:t>
      </w:r>
      <w:r w:rsidRPr="006D1B03">
        <w:rPr>
          <w:color w:val="000000"/>
          <w:spacing w:val="-2"/>
          <w:sz w:val="16"/>
          <w:szCs w:val="16"/>
        </w:rPr>
        <w:t xml:space="preserve"> </w:t>
      </w:r>
      <w:r w:rsidRPr="006D1B03">
        <w:rPr>
          <w:color w:val="000000"/>
          <w:sz w:val="16"/>
          <w:szCs w:val="16"/>
        </w:rPr>
        <w:t>interés</w:t>
      </w:r>
      <w:r w:rsidRPr="006D1B03">
        <w:rPr>
          <w:color w:val="000000"/>
          <w:spacing w:val="-4"/>
          <w:sz w:val="16"/>
          <w:szCs w:val="16"/>
        </w:rPr>
        <w:t xml:space="preserve"> </w:t>
      </w:r>
      <w:r w:rsidRPr="006D1B03">
        <w:rPr>
          <w:color w:val="000000"/>
          <w:sz w:val="16"/>
          <w:szCs w:val="16"/>
        </w:rPr>
        <w:t>legítimo.</w:t>
      </w:r>
    </w:p>
    <w:p w:rsidR="0041302A" w:rsidRPr="006D1B03" w:rsidRDefault="0041302A" w:rsidP="006D1B03">
      <w:pPr>
        <w:pStyle w:val="Textoindependiente"/>
        <w:rPr>
          <w:color w:val="000000"/>
          <w:sz w:val="16"/>
          <w:szCs w:val="16"/>
        </w:rPr>
      </w:pPr>
      <w:r w:rsidRPr="006D1B03">
        <w:rPr>
          <w:color w:val="333333"/>
          <w:sz w:val="16"/>
          <w:szCs w:val="16"/>
        </w:rPr>
        <w:t>La residencia</w:t>
      </w:r>
      <w:r w:rsidRPr="006D1B03">
        <w:rPr>
          <w:color w:val="333333"/>
          <w:spacing w:val="15"/>
          <w:sz w:val="16"/>
          <w:szCs w:val="16"/>
        </w:rPr>
        <w:t xml:space="preserve"> </w:t>
      </w:r>
      <w:r w:rsidRPr="006D1B03">
        <w:rPr>
          <w:color w:val="333333"/>
          <w:sz w:val="16"/>
          <w:szCs w:val="16"/>
        </w:rPr>
        <w:t>conservará</w:t>
      </w:r>
      <w:r w:rsidRPr="006D1B03">
        <w:rPr>
          <w:color w:val="333333"/>
          <w:spacing w:val="15"/>
          <w:sz w:val="16"/>
          <w:szCs w:val="16"/>
        </w:rPr>
        <w:t xml:space="preserve"> </w:t>
      </w:r>
      <w:r w:rsidRPr="006D1B03">
        <w:rPr>
          <w:color w:val="333333"/>
          <w:sz w:val="16"/>
          <w:szCs w:val="16"/>
        </w:rPr>
        <w:t>los</w:t>
      </w:r>
      <w:r w:rsidRPr="006D1B03">
        <w:rPr>
          <w:color w:val="333333"/>
          <w:spacing w:val="15"/>
          <w:sz w:val="16"/>
          <w:szCs w:val="16"/>
        </w:rPr>
        <w:t xml:space="preserve"> </w:t>
      </w:r>
      <w:r w:rsidRPr="006D1B03">
        <w:rPr>
          <w:color w:val="333333"/>
          <w:sz w:val="16"/>
          <w:szCs w:val="16"/>
        </w:rPr>
        <w:t>datos</w:t>
      </w:r>
      <w:r w:rsidRPr="006D1B03">
        <w:rPr>
          <w:color w:val="333333"/>
          <w:spacing w:val="16"/>
          <w:sz w:val="16"/>
          <w:szCs w:val="16"/>
        </w:rPr>
        <w:t xml:space="preserve"> </w:t>
      </w:r>
      <w:r w:rsidRPr="006D1B03">
        <w:rPr>
          <w:color w:val="333333"/>
          <w:sz w:val="16"/>
          <w:szCs w:val="16"/>
        </w:rPr>
        <w:t>personales</w:t>
      </w:r>
      <w:r w:rsidRPr="006D1B03">
        <w:rPr>
          <w:color w:val="333333"/>
          <w:spacing w:val="15"/>
          <w:sz w:val="16"/>
          <w:szCs w:val="16"/>
        </w:rPr>
        <w:t xml:space="preserve"> </w:t>
      </w:r>
      <w:r w:rsidRPr="006D1B03">
        <w:rPr>
          <w:color w:val="333333"/>
          <w:sz w:val="16"/>
          <w:szCs w:val="16"/>
        </w:rPr>
        <w:t>del</w:t>
      </w:r>
      <w:r w:rsidRPr="006D1B03">
        <w:rPr>
          <w:color w:val="333333"/>
          <w:spacing w:val="14"/>
          <w:sz w:val="16"/>
          <w:szCs w:val="16"/>
        </w:rPr>
        <w:t xml:space="preserve"> </w:t>
      </w:r>
      <w:r w:rsidRPr="006D1B03">
        <w:rPr>
          <w:color w:val="333333"/>
          <w:sz w:val="16"/>
          <w:szCs w:val="16"/>
        </w:rPr>
        <w:t>Tutor</w:t>
      </w:r>
      <w:r w:rsidRPr="006D1B03">
        <w:rPr>
          <w:color w:val="333333"/>
          <w:spacing w:val="16"/>
          <w:sz w:val="16"/>
          <w:szCs w:val="16"/>
        </w:rPr>
        <w:t xml:space="preserve"> </w:t>
      </w:r>
      <w:r w:rsidRPr="006D1B03">
        <w:rPr>
          <w:color w:val="333333"/>
          <w:sz w:val="16"/>
          <w:szCs w:val="16"/>
        </w:rPr>
        <w:t>o</w:t>
      </w:r>
      <w:r w:rsidRPr="006D1B03">
        <w:rPr>
          <w:color w:val="333333"/>
          <w:spacing w:val="15"/>
          <w:sz w:val="16"/>
          <w:szCs w:val="16"/>
        </w:rPr>
        <w:t xml:space="preserve"> </w:t>
      </w:r>
      <w:r w:rsidRPr="006D1B03">
        <w:rPr>
          <w:color w:val="333333"/>
          <w:sz w:val="16"/>
          <w:szCs w:val="16"/>
        </w:rPr>
        <w:t>Persona</w:t>
      </w:r>
      <w:r w:rsidRPr="006D1B03">
        <w:rPr>
          <w:color w:val="333333"/>
          <w:spacing w:val="15"/>
          <w:sz w:val="16"/>
          <w:szCs w:val="16"/>
        </w:rPr>
        <w:t xml:space="preserve"> </w:t>
      </w:r>
      <w:r w:rsidRPr="006D1B03">
        <w:rPr>
          <w:color w:val="333333"/>
          <w:sz w:val="16"/>
          <w:szCs w:val="16"/>
        </w:rPr>
        <w:t>Responsable</w:t>
      </w:r>
      <w:r w:rsidRPr="006D1B03">
        <w:rPr>
          <w:color w:val="333333"/>
          <w:spacing w:val="15"/>
          <w:sz w:val="16"/>
          <w:szCs w:val="16"/>
        </w:rPr>
        <w:t xml:space="preserve"> </w:t>
      </w:r>
      <w:r w:rsidRPr="006D1B03">
        <w:rPr>
          <w:color w:val="333333"/>
          <w:sz w:val="16"/>
          <w:szCs w:val="16"/>
        </w:rPr>
        <w:t>por</w:t>
      </w:r>
      <w:r w:rsidRPr="006D1B03">
        <w:rPr>
          <w:color w:val="333333"/>
          <w:spacing w:val="16"/>
          <w:sz w:val="16"/>
          <w:szCs w:val="16"/>
        </w:rPr>
        <w:t xml:space="preserve"> </w:t>
      </w:r>
      <w:r w:rsidRPr="006D1B03">
        <w:rPr>
          <w:color w:val="333333"/>
          <w:sz w:val="16"/>
          <w:szCs w:val="16"/>
        </w:rPr>
        <w:t>el</w:t>
      </w:r>
      <w:r w:rsidRPr="006D1B03">
        <w:rPr>
          <w:color w:val="333333"/>
          <w:spacing w:val="14"/>
          <w:sz w:val="16"/>
          <w:szCs w:val="16"/>
        </w:rPr>
        <w:t xml:space="preserve"> </w:t>
      </w:r>
      <w:r w:rsidRPr="006D1B03">
        <w:rPr>
          <w:color w:val="333333"/>
          <w:sz w:val="16"/>
          <w:szCs w:val="16"/>
        </w:rPr>
        <w:t>tiempo que</w:t>
      </w:r>
      <w:r w:rsidRPr="006D1B03">
        <w:rPr>
          <w:color w:val="333333"/>
          <w:spacing w:val="15"/>
          <w:sz w:val="16"/>
          <w:szCs w:val="16"/>
        </w:rPr>
        <w:t xml:space="preserve"> </w:t>
      </w:r>
      <w:r w:rsidRPr="006D1B03">
        <w:rPr>
          <w:color w:val="333333"/>
          <w:sz w:val="16"/>
          <w:szCs w:val="16"/>
        </w:rPr>
        <w:t>dure</w:t>
      </w:r>
      <w:r w:rsidRPr="006D1B03">
        <w:rPr>
          <w:color w:val="333333"/>
          <w:spacing w:val="13"/>
          <w:sz w:val="16"/>
          <w:szCs w:val="16"/>
        </w:rPr>
        <w:t xml:space="preserve"> </w:t>
      </w:r>
      <w:r w:rsidRPr="006D1B03">
        <w:rPr>
          <w:color w:val="333333"/>
          <w:sz w:val="16"/>
          <w:szCs w:val="16"/>
        </w:rPr>
        <w:t>la</w:t>
      </w:r>
      <w:r w:rsidRPr="006D1B03">
        <w:rPr>
          <w:color w:val="333333"/>
          <w:spacing w:val="15"/>
          <w:sz w:val="16"/>
          <w:szCs w:val="16"/>
        </w:rPr>
        <w:t xml:space="preserve"> </w:t>
      </w:r>
      <w:r w:rsidRPr="006D1B03">
        <w:rPr>
          <w:color w:val="333333"/>
          <w:sz w:val="16"/>
          <w:szCs w:val="16"/>
        </w:rPr>
        <w:t>relación contractual</w:t>
      </w:r>
      <w:r w:rsidRPr="006D1B03">
        <w:rPr>
          <w:color w:val="333333"/>
          <w:spacing w:val="14"/>
          <w:sz w:val="16"/>
          <w:szCs w:val="16"/>
        </w:rPr>
        <w:t xml:space="preserve"> </w:t>
      </w:r>
      <w:r w:rsidRPr="006D1B03">
        <w:rPr>
          <w:color w:val="333333"/>
          <w:sz w:val="16"/>
          <w:szCs w:val="16"/>
        </w:rPr>
        <w:t>y</w:t>
      </w:r>
      <w:r w:rsidRPr="006D1B03">
        <w:rPr>
          <w:color w:val="333333"/>
          <w:spacing w:val="13"/>
          <w:sz w:val="16"/>
          <w:szCs w:val="16"/>
        </w:rPr>
        <w:t xml:space="preserve"> </w:t>
      </w:r>
      <w:r w:rsidRPr="006D1B03">
        <w:rPr>
          <w:color w:val="333333"/>
          <w:sz w:val="16"/>
          <w:szCs w:val="16"/>
        </w:rPr>
        <w:t>en</w:t>
      </w:r>
      <w:r w:rsidRPr="006D1B03">
        <w:rPr>
          <w:color w:val="333333"/>
          <w:spacing w:val="16"/>
          <w:sz w:val="16"/>
          <w:szCs w:val="16"/>
        </w:rPr>
        <w:t xml:space="preserve"> </w:t>
      </w:r>
      <w:r w:rsidRPr="006D1B03">
        <w:rPr>
          <w:color w:val="333333"/>
          <w:sz w:val="16"/>
          <w:szCs w:val="16"/>
        </w:rPr>
        <w:t>todo</w:t>
      </w:r>
      <w:r w:rsidRPr="006D1B03">
        <w:rPr>
          <w:color w:val="333333"/>
          <w:spacing w:val="13"/>
          <w:sz w:val="16"/>
          <w:szCs w:val="16"/>
        </w:rPr>
        <w:t xml:space="preserve"> </w:t>
      </w:r>
      <w:r w:rsidRPr="006D1B03">
        <w:rPr>
          <w:color w:val="333333"/>
          <w:sz w:val="16"/>
          <w:szCs w:val="16"/>
        </w:rPr>
        <w:t>caso, durante</w:t>
      </w:r>
      <w:r w:rsidRPr="006D1B03">
        <w:rPr>
          <w:color w:val="333333"/>
          <w:spacing w:val="13"/>
          <w:sz w:val="16"/>
          <w:szCs w:val="16"/>
        </w:rPr>
        <w:t xml:space="preserve"> </w:t>
      </w:r>
      <w:r w:rsidRPr="006D1B03">
        <w:rPr>
          <w:color w:val="333333"/>
          <w:sz w:val="16"/>
          <w:szCs w:val="16"/>
        </w:rPr>
        <w:t>el</w:t>
      </w:r>
      <w:r w:rsidRPr="006D1B03">
        <w:rPr>
          <w:color w:val="333333"/>
          <w:spacing w:val="14"/>
          <w:sz w:val="16"/>
          <w:szCs w:val="16"/>
        </w:rPr>
        <w:t xml:space="preserve"> </w:t>
      </w:r>
      <w:r w:rsidRPr="006D1B03">
        <w:rPr>
          <w:color w:val="333333"/>
          <w:sz w:val="16"/>
          <w:szCs w:val="16"/>
        </w:rPr>
        <w:t>periodo</w:t>
      </w:r>
      <w:r w:rsidRPr="006D1B03">
        <w:rPr>
          <w:color w:val="333333"/>
          <w:spacing w:val="13"/>
          <w:sz w:val="16"/>
          <w:szCs w:val="16"/>
        </w:rPr>
        <w:t xml:space="preserve"> </w:t>
      </w:r>
      <w:r w:rsidRPr="006D1B03">
        <w:rPr>
          <w:color w:val="333333"/>
          <w:sz w:val="16"/>
          <w:szCs w:val="16"/>
        </w:rPr>
        <w:t>que</w:t>
      </w:r>
      <w:r w:rsidRPr="006D1B03">
        <w:rPr>
          <w:color w:val="333333"/>
          <w:spacing w:val="13"/>
          <w:sz w:val="16"/>
          <w:szCs w:val="16"/>
        </w:rPr>
        <w:t xml:space="preserve"> </w:t>
      </w:r>
      <w:r w:rsidRPr="006D1B03">
        <w:rPr>
          <w:color w:val="333333"/>
          <w:sz w:val="16"/>
          <w:szCs w:val="16"/>
        </w:rPr>
        <w:t>resulte</w:t>
      </w:r>
      <w:r w:rsidRPr="006D1B03">
        <w:rPr>
          <w:color w:val="333333"/>
          <w:spacing w:val="15"/>
          <w:sz w:val="16"/>
          <w:szCs w:val="16"/>
        </w:rPr>
        <w:t xml:space="preserve"> </w:t>
      </w:r>
      <w:r w:rsidRPr="006D1B03">
        <w:rPr>
          <w:color w:val="333333"/>
          <w:sz w:val="16"/>
          <w:szCs w:val="16"/>
        </w:rPr>
        <w:t>necesaria para</w:t>
      </w:r>
      <w:r w:rsidRPr="006D1B03">
        <w:rPr>
          <w:color w:val="333333"/>
          <w:spacing w:val="40"/>
          <w:sz w:val="16"/>
          <w:szCs w:val="16"/>
        </w:rPr>
        <w:t xml:space="preserve"> </w:t>
      </w:r>
      <w:r w:rsidRPr="006D1B03">
        <w:rPr>
          <w:color w:val="000000"/>
          <w:sz w:val="16"/>
          <w:szCs w:val="16"/>
        </w:rPr>
        <w:t>la</w:t>
      </w:r>
      <w:r w:rsidRPr="006D1B03">
        <w:rPr>
          <w:color w:val="000000"/>
          <w:spacing w:val="40"/>
          <w:sz w:val="16"/>
          <w:szCs w:val="16"/>
        </w:rPr>
        <w:t xml:space="preserve"> </w:t>
      </w:r>
      <w:r w:rsidRPr="006D1B03">
        <w:rPr>
          <w:color w:val="000000"/>
          <w:sz w:val="16"/>
          <w:szCs w:val="16"/>
        </w:rPr>
        <w:t>formulación,</w:t>
      </w:r>
      <w:r w:rsidRPr="006D1B03">
        <w:rPr>
          <w:color w:val="000000"/>
          <w:spacing w:val="54"/>
          <w:sz w:val="16"/>
          <w:szCs w:val="16"/>
        </w:rPr>
        <w:t xml:space="preserve"> </w:t>
      </w:r>
      <w:r w:rsidRPr="006D1B03">
        <w:rPr>
          <w:color w:val="000000"/>
          <w:sz w:val="16"/>
          <w:szCs w:val="16"/>
        </w:rPr>
        <w:t>el</w:t>
      </w:r>
      <w:r w:rsidRPr="006D1B03">
        <w:rPr>
          <w:color w:val="000000"/>
          <w:spacing w:val="40"/>
          <w:sz w:val="16"/>
          <w:szCs w:val="16"/>
        </w:rPr>
        <w:t xml:space="preserve"> </w:t>
      </w:r>
      <w:r w:rsidRPr="006D1B03">
        <w:rPr>
          <w:color w:val="000000"/>
          <w:sz w:val="16"/>
          <w:szCs w:val="16"/>
        </w:rPr>
        <w:t>ejercicio</w:t>
      </w:r>
      <w:r w:rsidRPr="006D1B03">
        <w:rPr>
          <w:color w:val="000000"/>
          <w:spacing w:val="40"/>
          <w:sz w:val="16"/>
          <w:szCs w:val="16"/>
        </w:rPr>
        <w:t xml:space="preserve"> </w:t>
      </w:r>
      <w:r w:rsidRPr="006D1B03">
        <w:rPr>
          <w:color w:val="000000"/>
          <w:sz w:val="16"/>
          <w:szCs w:val="16"/>
        </w:rPr>
        <w:t>o</w:t>
      </w:r>
      <w:r w:rsidRPr="006D1B03">
        <w:rPr>
          <w:color w:val="000000"/>
          <w:spacing w:val="40"/>
          <w:sz w:val="16"/>
          <w:szCs w:val="16"/>
        </w:rPr>
        <w:t xml:space="preserve"> </w:t>
      </w:r>
      <w:r w:rsidRPr="006D1B03">
        <w:rPr>
          <w:color w:val="000000"/>
          <w:sz w:val="16"/>
          <w:szCs w:val="16"/>
        </w:rPr>
        <w:t>la</w:t>
      </w:r>
      <w:r w:rsidRPr="006D1B03">
        <w:rPr>
          <w:color w:val="000000"/>
          <w:spacing w:val="40"/>
          <w:sz w:val="16"/>
          <w:szCs w:val="16"/>
        </w:rPr>
        <w:t xml:space="preserve"> </w:t>
      </w:r>
      <w:r w:rsidRPr="006D1B03">
        <w:rPr>
          <w:color w:val="000000"/>
          <w:sz w:val="16"/>
          <w:szCs w:val="16"/>
        </w:rPr>
        <w:t>defensa</w:t>
      </w:r>
      <w:r w:rsidRPr="006D1B03">
        <w:rPr>
          <w:color w:val="000000"/>
          <w:spacing w:val="40"/>
          <w:sz w:val="16"/>
          <w:szCs w:val="16"/>
        </w:rPr>
        <w:t xml:space="preserve"> </w:t>
      </w:r>
      <w:r w:rsidRPr="006D1B03">
        <w:rPr>
          <w:color w:val="000000"/>
          <w:sz w:val="16"/>
          <w:szCs w:val="16"/>
        </w:rPr>
        <w:t>de</w:t>
      </w:r>
      <w:r w:rsidRPr="006D1B03">
        <w:rPr>
          <w:color w:val="000000"/>
          <w:spacing w:val="40"/>
          <w:sz w:val="16"/>
          <w:szCs w:val="16"/>
        </w:rPr>
        <w:t xml:space="preserve"> </w:t>
      </w:r>
      <w:r w:rsidRPr="006D1B03">
        <w:rPr>
          <w:color w:val="000000"/>
          <w:sz w:val="16"/>
          <w:szCs w:val="16"/>
        </w:rPr>
        <w:t>potenciales</w:t>
      </w:r>
      <w:r w:rsidRPr="006D1B03">
        <w:rPr>
          <w:color w:val="000000"/>
          <w:spacing w:val="40"/>
          <w:sz w:val="16"/>
          <w:szCs w:val="16"/>
        </w:rPr>
        <w:t xml:space="preserve"> </w:t>
      </w:r>
      <w:r w:rsidRPr="006D1B03">
        <w:rPr>
          <w:color w:val="000000"/>
          <w:sz w:val="16"/>
          <w:szCs w:val="16"/>
        </w:rPr>
        <w:t>reclamaciones.</w:t>
      </w:r>
      <w:r w:rsidRPr="006D1B03">
        <w:rPr>
          <w:color w:val="000000"/>
          <w:spacing w:val="40"/>
          <w:sz w:val="16"/>
          <w:szCs w:val="16"/>
        </w:rPr>
        <w:t xml:space="preserve"> </w:t>
      </w:r>
      <w:r w:rsidRPr="006D1B03">
        <w:rPr>
          <w:color w:val="000000"/>
          <w:sz w:val="16"/>
          <w:szCs w:val="16"/>
        </w:rPr>
        <w:t>Una</w:t>
      </w:r>
      <w:r w:rsidRPr="006D1B03">
        <w:rPr>
          <w:color w:val="000000"/>
          <w:spacing w:val="40"/>
          <w:sz w:val="16"/>
          <w:szCs w:val="16"/>
        </w:rPr>
        <w:t xml:space="preserve"> </w:t>
      </w:r>
      <w:r w:rsidRPr="006D1B03">
        <w:rPr>
          <w:color w:val="000000"/>
          <w:sz w:val="16"/>
          <w:szCs w:val="16"/>
        </w:rPr>
        <w:t>vez finalizado</w:t>
      </w:r>
      <w:r w:rsidRPr="006D1B03">
        <w:rPr>
          <w:color w:val="000000"/>
          <w:spacing w:val="24"/>
          <w:sz w:val="16"/>
          <w:szCs w:val="16"/>
        </w:rPr>
        <w:t xml:space="preserve"> </w:t>
      </w:r>
      <w:r w:rsidRPr="006D1B03">
        <w:rPr>
          <w:color w:val="000000"/>
          <w:sz w:val="16"/>
          <w:szCs w:val="16"/>
        </w:rPr>
        <w:t>el</w:t>
      </w:r>
      <w:r w:rsidRPr="006D1B03">
        <w:rPr>
          <w:color w:val="000000"/>
          <w:spacing w:val="22"/>
          <w:sz w:val="16"/>
          <w:szCs w:val="16"/>
        </w:rPr>
        <w:t xml:space="preserve"> </w:t>
      </w:r>
      <w:r w:rsidRPr="006D1B03">
        <w:rPr>
          <w:color w:val="000000"/>
          <w:sz w:val="16"/>
          <w:szCs w:val="16"/>
        </w:rPr>
        <w:t>mencionado</w:t>
      </w:r>
      <w:r w:rsidRPr="006D1B03">
        <w:rPr>
          <w:color w:val="000000"/>
          <w:spacing w:val="24"/>
          <w:sz w:val="16"/>
          <w:szCs w:val="16"/>
        </w:rPr>
        <w:t xml:space="preserve"> </w:t>
      </w:r>
      <w:r w:rsidRPr="006D1B03">
        <w:rPr>
          <w:color w:val="000000"/>
          <w:sz w:val="16"/>
          <w:szCs w:val="16"/>
        </w:rPr>
        <w:t>plazo,</w:t>
      </w:r>
      <w:r w:rsidRPr="006D1B03">
        <w:rPr>
          <w:color w:val="000000"/>
          <w:spacing w:val="25"/>
          <w:sz w:val="16"/>
          <w:szCs w:val="16"/>
        </w:rPr>
        <w:t xml:space="preserve"> </w:t>
      </w:r>
      <w:r w:rsidRPr="006D1B03">
        <w:rPr>
          <w:color w:val="000000"/>
          <w:sz w:val="16"/>
          <w:szCs w:val="16"/>
        </w:rPr>
        <w:t>la residencia</w:t>
      </w:r>
      <w:r w:rsidRPr="006D1B03">
        <w:rPr>
          <w:color w:val="000000"/>
          <w:spacing w:val="20"/>
          <w:sz w:val="16"/>
          <w:szCs w:val="16"/>
        </w:rPr>
        <w:t xml:space="preserve"> </w:t>
      </w:r>
      <w:r w:rsidRPr="006D1B03">
        <w:rPr>
          <w:color w:val="000000"/>
          <w:sz w:val="16"/>
          <w:szCs w:val="16"/>
        </w:rPr>
        <w:t>se</w:t>
      </w:r>
      <w:r w:rsidRPr="006D1B03">
        <w:rPr>
          <w:color w:val="000000"/>
          <w:spacing w:val="24"/>
          <w:sz w:val="16"/>
          <w:szCs w:val="16"/>
        </w:rPr>
        <w:t xml:space="preserve"> </w:t>
      </w:r>
      <w:r w:rsidRPr="006D1B03">
        <w:rPr>
          <w:color w:val="000000"/>
          <w:sz w:val="16"/>
          <w:szCs w:val="16"/>
        </w:rPr>
        <w:t>compromete</w:t>
      </w:r>
      <w:r w:rsidRPr="006D1B03">
        <w:rPr>
          <w:color w:val="000000"/>
          <w:spacing w:val="24"/>
          <w:sz w:val="16"/>
          <w:szCs w:val="16"/>
        </w:rPr>
        <w:t xml:space="preserve"> </w:t>
      </w:r>
      <w:r w:rsidRPr="006D1B03">
        <w:rPr>
          <w:color w:val="000000"/>
          <w:sz w:val="16"/>
          <w:szCs w:val="16"/>
        </w:rPr>
        <w:t>a</w:t>
      </w:r>
      <w:r w:rsidRPr="006D1B03">
        <w:rPr>
          <w:color w:val="000000"/>
          <w:spacing w:val="20"/>
          <w:sz w:val="16"/>
          <w:szCs w:val="16"/>
        </w:rPr>
        <w:t xml:space="preserve"> </w:t>
      </w:r>
      <w:r w:rsidRPr="006D1B03">
        <w:rPr>
          <w:color w:val="000000"/>
          <w:sz w:val="16"/>
          <w:szCs w:val="16"/>
        </w:rPr>
        <w:t>cesar</w:t>
      </w:r>
      <w:r w:rsidRPr="006D1B03">
        <w:rPr>
          <w:color w:val="000000"/>
          <w:spacing w:val="22"/>
          <w:sz w:val="16"/>
          <w:szCs w:val="16"/>
        </w:rPr>
        <w:t xml:space="preserve"> </w:t>
      </w:r>
      <w:r w:rsidRPr="006D1B03">
        <w:rPr>
          <w:color w:val="000000"/>
          <w:sz w:val="16"/>
          <w:szCs w:val="16"/>
        </w:rPr>
        <w:t>el</w:t>
      </w:r>
      <w:r w:rsidRPr="006D1B03">
        <w:rPr>
          <w:color w:val="000000"/>
          <w:spacing w:val="22"/>
          <w:sz w:val="16"/>
          <w:szCs w:val="16"/>
        </w:rPr>
        <w:t xml:space="preserve"> </w:t>
      </w:r>
      <w:r w:rsidRPr="006D1B03">
        <w:rPr>
          <w:color w:val="000000"/>
          <w:sz w:val="16"/>
          <w:szCs w:val="16"/>
        </w:rPr>
        <w:t>tratamiento</w:t>
      </w:r>
      <w:r w:rsidRPr="006D1B03">
        <w:rPr>
          <w:color w:val="000000"/>
          <w:spacing w:val="24"/>
          <w:sz w:val="16"/>
          <w:szCs w:val="16"/>
        </w:rPr>
        <w:t xml:space="preserve"> </w:t>
      </w:r>
      <w:r w:rsidRPr="006D1B03">
        <w:rPr>
          <w:color w:val="000000"/>
          <w:sz w:val="16"/>
          <w:szCs w:val="16"/>
        </w:rPr>
        <w:t>de</w:t>
      </w:r>
      <w:r w:rsidRPr="006D1B03">
        <w:rPr>
          <w:color w:val="000000"/>
          <w:spacing w:val="20"/>
          <w:sz w:val="16"/>
          <w:szCs w:val="16"/>
        </w:rPr>
        <w:t xml:space="preserve"> </w:t>
      </w:r>
      <w:r w:rsidRPr="006D1B03">
        <w:rPr>
          <w:color w:val="000000"/>
          <w:sz w:val="16"/>
          <w:szCs w:val="16"/>
        </w:rPr>
        <w:t>todos los datos</w:t>
      </w:r>
      <w:r w:rsidRPr="006D1B03">
        <w:rPr>
          <w:color w:val="000000"/>
          <w:spacing w:val="-1"/>
          <w:sz w:val="16"/>
          <w:szCs w:val="16"/>
        </w:rPr>
        <w:t xml:space="preserve"> </w:t>
      </w:r>
      <w:r w:rsidRPr="006D1B03">
        <w:rPr>
          <w:color w:val="000000"/>
          <w:sz w:val="16"/>
          <w:szCs w:val="16"/>
        </w:rPr>
        <w:t>personales, así como</w:t>
      </w:r>
      <w:r w:rsidRPr="006D1B03">
        <w:rPr>
          <w:color w:val="000000"/>
          <w:spacing w:val="-1"/>
          <w:sz w:val="16"/>
          <w:szCs w:val="16"/>
        </w:rPr>
        <w:t xml:space="preserve"> </w:t>
      </w:r>
      <w:r w:rsidRPr="006D1B03">
        <w:rPr>
          <w:color w:val="000000"/>
          <w:sz w:val="16"/>
          <w:szCs w:val="16"/>
        </w:rPr>
        <w:t>a bloquearlos debidamente.</w:t>
      </w:r>
    </w:p>
    <w:p w:rsidR="0041302A" w:rsidRPr="006D1B03" w:rsidRDefault="0041302A" w:rsidP="006D1B03">
      <w:pPr>
        <w:pStyle w:val="Textoindependiente"/>
        <w:rPr>
          <w:color w:val="333333"/>
          <w:sz w:val="16"/>
          <w:szCs w:val="16"/>
        </w:rPr>
        <w:sectPr w:rsidR="0041302A" w:rsidRPr="006D1B03">
          <w:type w:val="continuous"/>
          <w:pgSz w:w="11910" w:h="16840"/>
          <w:pgMar w:top="1280" w:right="1380" w:bottom="280" w:left="1300" w:header="720" w:footer="720" w:gutter="0"/>
          <w:cols w:space="720"/>
          <w:noEndnote/>
        </w:sectPr>
      </w:pPr>
    </w:p>
    <w:p w:rsidR="0041302A" w:rsidRPr="006D1B03" w:rsidRDefault="0041302A" w:rsidP="006D1B03">
      <w:pPr>
        <w:pStyle w:val="Textoindependiente"/>
        <w:rPr>
          <w:sz w:val="16"/>
          <w:szCs w:val="16"/>
        </w:rPr>
        <w:sectPr w:rsidR="0041302A" w:rsidRPr="006D1B03">
          <w:type w:val="continuous"/>
          <w:pgSz w:w="11910" w:h="16840"/>
          <w:pgMar w:top="1280" w:right="1380" w:bottom="280" w:left="1300" w:header="720" w:footer="720" w:gutter="0"/>
          <w:cols w:space="720"/>
          <w:noEndnote/>
        </w:sectPr>
      </w:pPr>
    </w:p>
    <w:p w:rsidR="0041302A" w:rsidRPr="006D1B03" w:rsidRDefault="0041302A" w:rsidP="006D1B03">
      <w:pPr>
        <w:pStyle w:val="Textoindependiente"/>
        <w:rPr>
          <w:sz w:val="16"/>
          <w:szCs w:val="16"/>
        </w:rPr>
      </w:pPr>
      <w:r w:rsidRPr="006D1B03">
        <w:rPr>
          <w:sz w:val="16"/>
          <w:szCs w:val="16"/>
        </w:rPr>
        <w:lastRenderedPageBreak/>
        <w:t>La</w:t>
      </w:r>
      <w:r w:rsidRPr="006D1B03">
        <w:rPr>
          <w:spacing w:val="16"/>
          <w:sz w:val="16"/>
          <w:szCs w:val="16"/>
        </w:rPr>
        <w:t xml:space="preserve"> </w:t>
      </w:r>
      <w:r w:rsidRPr="006D1B03">
        <w:rPr>
          <w:sz w:val="16"/>
          <w:szCs w:val="16"/>
        </w:rPr>
        <w:t>falta</w:t>
      </w:r>
      <w:r w:rsidRPr="006D1B03">
        <w:rPr>
          <w:spacing w:val="16"/>
          <w:sz w:val="16"/>
          <w:szCs w:val="16"/>
        </w:rPr>
        <w:t xml:space="preserve"> </w:t>
      </w:r>
      <w:r w:rsidRPr="006D1B03">
        <w:rPr>
          <w:sz w:val="16"/>
          <w:szCs w:val="16"/>
        </w:rPr>
        <w:t>de</w:t>
      </w:r>
      <w:r w:rsidRPr="006D1B03">
        <w:rPr>
          <w:spacing w:val="16"/>
          <w:sz w:val="16"/>
          <w:szCs w:val="16"/>
        </w:rPr>
        <w:t xml:space="preserve"> </w:t>
      </w:r>
      <w:r w:rsidRPr="006D1B03">
        <w:rPr>
          <w:sz w:val="16"/>
          <w:szCs w:val="16"/>
        </w:rPr>
        <w:t>aceptación</w:t>
      </w:r>
      <w:r w:rsidRPr="006D1B03">
        <w:rPr>
          <w:spacing w:val="16"/>
          <w:sz w:val="16"/>
          <w:szCs w:val="16"/>
        </w:rPr>
        <w:t xml:space="preserve"> </w:t>
      </w:r>
      <w:r w:rsidRPr="006D1B03">
        <w:rPr>
          <w:sz w:val="16"/>
          <w:szCs w:val="16"/>
        </w:rPr>
        <w:t>de</w:t>
      </w:r>
      <w:r w:rsidRPr="006D1B03">
        <w:rPr>
          <w:spacing w:val="16"/>
          <w:sz w:val="16"/>
          <w:szCs w:val="16"/>
        </w:rPr>
        <w:t xml:space="preserve"> </w:t>
      </w:r>
      <w:r w:rsidRPr="006D1B03">
        <w:rPr>
          <w:sz w:val="16"/>
          <w:szCs w:val="16"/>
        </w:rPr>
        <w:t>los</w:t>
      </w:r>
      <w:r w:rsidRPr="006D1B03">
        <w:rPr>
          <w:spacing w:val="16"/>
          <w:sz w:val="16"/>
          <w:szCs w:val="16"/>
        </w:rPr>
        <w:t xml:space="preserve"> </w:t>
      </w:r>
      <w:r w:rsidRPr="006D1B03">
        <w:rPr>
          <w:sz w:val="16"/>
          <w:szCs w:val="16"/>
        </w:rPr>
        <w:t>tratamientos</w:t>
      </w:r>
      <w:r w:rsidRPr="006D1B03">
        <w:rPr>
          <w:spacing w:val="16"/>
          <w:sz w:val="16"/>
          <w:szCs w:val="16"/>
        </w:rPr>
        <w:t xml:space="preserve"> </w:t>
      </w:r>
      <w:r w:rsidRPr="006D1B03">
        <w:rPr>
          <w:sz w:val="16"/>
          <w:szCs w:val="16"/>
        </w:rPr>
        <w:t>que</w:t>
      </w:r>
      <w:r w:rsidRPr="006D1B03">
        <w:rPr>
          <w:spacing w:val="13"/>
          <w:sz w:val="16"/>
          <w:szCs w:val="16"/>
        </w:rPr>
        <w:t xml:space="preserve"> </w:t>
      </w:r>
      <w:r w:rsidRPr="006D1B03">
        <w:rPr>
          <w:sz w:val="16"/>
          <w:szCs w:val="16"/>
        </w:rPr>
        <w:t>se</w:t>
      </w:r>
      <w:r w:rsidRPr="006D1B03">
        <w:rPr>
          <w:spacing w:val="16"/>
          <w:sz w:val="16"/>
          <w:szCs w:val="16"/>
        </w:rPr>
        <w:t xml:space="preserve"> </w:t>
      </w:r>
      <w:r w:rsidRPr="006D1B03">
        <w:rPr>
          <w:sz w:val="16"/>
          <w:szCs w:val="16"/>
        </w:rPr>
        <w:t>incluyen</w:t>
      </w:r>
      <w:r w:rsidRPr="006D1B03">
        <w:rPr>
          <w:spacing w:val="16"/>
          <w:sz w:val="16"/>
          <w:szCs w:val="16"/>
        </w:rPr>
        <w:t xml:space="preserve"> </w:t>
      </w:r>
      <w:r w:rsidRPr="006D1B03">
        <w:rPr>
          <w:sz w:val="16"/>
          <w:szCs w:val="16"/>
        </w:rPr>
        <w:t>a</w:t>
      </w:r>
      <w:r w:rsidRPr="006D1B03">
        <w:rPr>
          <w:spacing w:val="16"/>
          <w:sz w:val="16"/>
          <w:szCs w:val="16"/>
        </w:rPr>
        <w:t xml:space="preserve"> </w:t>
      </w:r>
      <w:r w:rsidRPr="006D1B03">
        <w:rPr>
          <w:sz w:val="16"/>
          <w:szCs w:val="16"/>
        </w:rPr>
        <w:t>continuación</w:t>
      </w:r>
      <w:r w:rsidRPr="006D1B03">
        <w:rPr>
          <w:spacing w:val="16"/>
          <w:sz w:val="16"/>
          <w:szCs w:val="16"/>
        </w:rPr>
        <w:t xml:space="preserve"> </w:t>
      </w:r>
      <w:r w:rsidRPr="006D1B03">
        <w:rPr>
          <w:sz w:val="16"/>
          <w:szCs w:val="16"/>
        </w:rPr>
        <w:t>no</w:t>
      </w:r>
      <w:r w:rsidRPr="006D1B03">
        <w:rPr>
          <w:spacing w:val="16"/>
          <w:sz w:val="16"/>
          <w:szCs w:val="16"/>
        </w:rPr>
        <w:t xml:space="preserve"> </w:t>
      </w:r>
      <w:r w:rsidRPr="006D1B03">
        <w:rPr>
          <w:sz w:val="16"/>
          <w:szCs w:val="16"/>
        </w:rPr>
        <w:t>condiciona</w:t>
      </w:r>
      <w:r w:rsidRPr="006D1B03">
        <w:rPr>
          <w:spacing w:val="-1"/>
          <w:sz w:val="16"/>
          <w:szCs w:val="16"/>
        </w:rPr>
        <w:t xml:space="preserve"> </w:t>
      </w:r>
      <w:r w:rsidRPr="006D1B03">
        <w:rPr>
          <w:sz w:val="16"/>
          <w:szCs w:val="16"/>
        </w:rPr>
        <w:t>el</w:t>
      </w:r>
      <w:r w:rsidRPr="006D1B03">
        <w:rPr>
          <w:spacing w:val="65"/>
          <w:sz w:val="16"/>
          <w:szCs w:val="16"/>
        </w:rPr>
        <w:t xml:space="preserve"> </w:t>
      </w:r>
      <w:r w:rsidRPr="006D1B03">
        <w:rPr>
          <w:sz w:val="16"/>
          <w:szCs w:val="16"/>
        </w:rPr>
        <w:t>mantenimiento,</w:t>
      </w:r>
      <w:r w:rsidRPr="006D1B03">
        <w:rPr>
          <w:spacing w:val="65"/>
          <w:sz w:val="16"/>
          <w:szCs w:val="16"/>
        </w:rPr>
        <w:t xml:space="preserve"> </w:t>
      </w:r>
      <w:r w:rsidRPr="006D1B03">
        <w:rPr>
          <w:sz w:val="16"/>
          <w:szCs w:val="16"/>
        </w:rPr>
        <w:t>desarrollo</w:t>
      </w:r>
      <w:r w:rsidRPr="006D1B03">
        <w:rPr>
          <w:spacing w:val="66"/>
          <w:sz w:val="16"/>
          <w:szCs w:val="16"/>
        </w:rPr>
        <w:t xml:space="preserve"> </w:t>
      </w:r>
      <w:r w:rsidRPr="006D1B03">
        <w:rPr>
          <w:sz w:val="16"/>
          <w:szCs w:val="16"/>
        </w:rPr>
        <w:t>y/o</w:t>
      </w:r>
      <w:r w:rsidRPr="006D1B03">
        <w:rPr>
          <w:spacing w:val="64"/>
          <w:sz w:val="16"/>
          <w:szCs w:val="16"/>
        </w:rPr>
        <w:t xml:space="preserve"> </w:t>
      </w:r>
      <w:r w:rsidRPr="006D1B03">
        <w:rPr>
          <w:sz w:val="16"/>
          <w:szCs w:val="16"/>
        </w:rPr>
        <w:t>control</w:t>
      </w:r>
      <w:r w:rsidRPr="006D1B03">
        <w:rPr>
          <w:spacing w:val="65"/>
          <w:sz w:val="16"/>
          <w:szCs w:val="16"/>
        </w:rPr>
        <w:t xml:space="preserve"> </w:t>
      </w:r>
      <w:r w:rsidRPr="006D1B03">
        <w:rPr>
          <w:sz w:val="16"/>
          <w:szCs w:val="16"/>
        </w:rPr>
        <w:t>del</w:t>
      </w:r>
      <w:r w:rsidRPr="006D1B03">
        <w:rPr>
          <w:spacing w:val="63"/>
          <w:sz w:val="16"/>
          <w:szCs w:val="16"/>
        </w:rPr>
        <w:t xml:space="preserve"> </w:t>
      </w:r>
      <w:r w:rsidRPr="006D1B03">
        <w:rPr>
          <w:sz w:val="16"/>
          <w:szCs w:val="16"/>
        </w:rPr>
        <w:t>contrato</w:t>
      </w:r>
      <w:r w:rsidRPr="006D1B03">
        <w:rPr>
          <w:spacing w:val="66"/>
          <w:sz w:val="16"/>
          <w:szCs w:val="16"/>
        </w:rPr>
        <w:t xml:space="preserve"> </w:t>
      </w:r>
      <w:r w:rsidRPr="006D1B03">
        <w:rPr>
          <w:sz w:val="16"/>
          <w:szCs w:val="16"/>
        </w:rPr>
        <w:t>de</w:t>
      </w:r>
      <w:r w:rsidRPr="006D1B03">
        <w:rPr>
          <w:spacing w:val="66"/>
          <w:sz w:val="16"/>
          <w:szCs w:val="16"/>
        </w:rPr>
        <w:t xml:space="preserve"> </w:t>
      </w:r>
      <w:r w:rsidRPr="006D1B03">
        <w:rPr>
          <w:sz w:val="16"/>
          <w:szCs w:val="16"/>
        </w:rPr>
        <w:t>estancia</w:t>
      </w:r>
      <w:r w:rsidRPr="006D1B03">
        <w:rPr>
          <w:spacing w:val="64"/>
          <w:sz w:val="16"/>
          <w:szCs w:val="16"/>
        </w:rPr>
        <w:t xml:space="preserve"> </w:t>
      </w:r>
      <w:r w:rsidRPr="006D1B03">
        <w:rPr>
          <w:sz w:val="16"/>
          <w:szCs w:val="16"/>
        </w:rPr>
        <w:t>del</w:t>
      </w:r>
      <w:r w:rsidRPr="006D1B03">
        <w:rPr>
          <w:spacing w:val="66"/>
          <w:sz w:val="16"/>
          <w:szCs w:val="16"/>
        </w:rPr>
        <w:t xml:space="preserve"> </w:t>
      </w:r>
      <w:r w:rsidRPr="006D1B03">
        <w:rPr>
          <w:sz w:val="16"/>
          <w:szCs w:val="16"/>
        </w:rPr>
        <w:t>Residente</w:t>
      </w:r>
      <w:r w:rsidRPr="006D1B03">
        <w:rPr>
          <w:spacing w:val="64"/>
          <w:sz w:val="16"/>
          <w:szCs w:val="16"/>
        </w:rPr>
        <w:t xml:space="preserve"> </w:t>
      </w:r>
      <w:r w:rsidRPr="006D1B03">
        <w:rPr>
          <w:sz w:val="16"/>
          <w:szCs w:val="16"/>
        </w:rPr>
        <w:t>con</w:t>
      </w:r>
      <w:r w:rsidRPr="006D1B03">
        <w:rPr>
          <w:spacing w:val="-1"/>
          <w:sz w:val="16"/>
          <w:szCs w:val="16"/>
        </w:rPr>
        <w:t xml:space="preserve"> </w:t>
      </w:r>
      <w:r w:rsidRPr="006D1B03">
        <w:rPr>
          <w:sz w:val="16"/>
          <w:szCs w:val="16"/>
        </w:rPr>
        <w:t>la residencia.</w:t>
      </w:r>
      <w:r w:rsidRPr="006D1B03">
        <w:rPr>
          <w:spacing w:val="70"/>
          <w:sz w:val="16"/>
          <w:szCs w:val="16"/>
        </w:rPr>
        <w:t xml:space="preserve"> </w:t>
      </w:r>
      <w:r w:rsidRPr="006D1B03">
        <w:rPr>
          <w:sz w:val="16"/>
          <w:szCs w:val="16"/>
        </w:rPr>
        <w:t>Salvo</w:t>
      </w:r>
      <w:r w:rsidRPr="006D1B03">
        <w:rPr>
          <w:spacing w:val="69"/>
          <w:sz w:val="16"/>
          <w:szCs w:val="16"/>
        </w:rPr>
        <w:t xml:space="preserve"> </w:t>
      </w:r>
      <w:r w:rsidRPr="006D1B03">
        <w:rPr>
          <w:sz w:val="16"/>
          <w:szCs w:val="16"/>
        </w:rPr>
        <w:t>que</w:t>
      </w:r>
      <w:r w:rsidRPr="006D1B03">
        <w:rPr>
          <w:spacing w:val="69"/>
          <w:sz w:val="16"/>
          <w:szCs w:val="16"/>
        </w:rPr>
        <w:t xml:space="preserve"> </w:t>
      </w:r>
      <w:r w:rsidRPr="006D1B03">
        <w:rPr>
          <w:sz w:val="16"/>
          <w:szCs w:val="16"/>
        </w:rPr>
        <w:t>indique</w:t>
      </w:r>
      <w:r w:rsidRPr="006D1B03">
        <w:rPr>
          <w:spacing w:val="69"/>
          <w:sz w:val="16"/>
          <w:szCs w:val="16"/>
        </w:rPr>
        <w:t xml:space="preserve"> </w:t>
      </w:r>
      <w:r w:rsidRPr="006D1B03">
        <w:rPr>
          <w:sz w:val="16"/>
          <w:szCs w:val="16"/>
        </w:rPr>
        <w:t>lo</w:t>
      </w:r>
      <w:r w:rsidRPr="006D1B03">
        <w:rPr>
          <w:spacing w:val="69"/>
          <w:sz w:val="16"/>
          <w:szCs w:val="16"/>
        </w:rPr>
        <w:t xml:space="preserve"> </w:t>
      </w:r>
      <w:r w:rsidRPr="006D1B03">
        <w:rPr>
          <w:sz w:val="16"/>
          <w:szCs w:val="16"/>
        </w:rPr>
        <w:t>contrario</w:t>
      </w:r>
      <w:r w:rsidRPr="006D1B03">
        <w:rPr>
          <w:spacing w:val="69"/>
          <w:sz w:val="16"/>
          <w:szCs w:val="16"/>
        </w:rPr>
        <w:t xml:space="preserve"> </w:t>
      </w:r>
      <w:r w:rsidRPr="006D1B03">
        <w:rPr>
          <w:sz w:val="16"/>
          <w:szCs w:val="16"/>
        </w:rPr>
        <w:t>marcando</w:t>
      </w:r>
      <w:r w:rsidRPr="006D1B03">
        <w:rPr>
          <w:spacing w:val="69"/>
          <w:sz w:val="16"/>
          <w:szCs w:val="16"/>
        </w:rPr>
        <w:t xml:space="preserve"> </w:t>
      </w:r>
      <w:r w:rsidRPr="006D1B03">
        <w:rPr>
          <w:sz w:val="16"/>
          <w:szCs w:val="16"/>
        </w:rPr>
        <w:t>la</w:t>
      </w:r>
      <w:r w:rsidRPr="006D1B03">
        <w:rPr>
          <w:spacing w:val="69"/>
          <w:sz w:val="16"/>
          <w:szCs w:val="16"/>
        </w:rPr>
        <w:t xml:space="preserve"> </w:t>
      </w:r>
      <w:r w:rsidRPr="006D1B03">
        <w:rPr>
          <w:sz w:val="16"/>
          <w:szCs w:val="16"/>
        </w:rPr>
        <w:t>opción</w:t>
      </w:r>
      <w:r w:rsidRPr="006D1B03">
        <w:rPr>
          <w:spacing w:val="69"/>
          <w:sz w:val="16"/>
          <w:szCs w:val="16"/>
        </w:rPr>
        <w:t xml:space="preserve"> </w:t>
      </w:r>
      <w:r w:rsidRPr="006D1B03">
        <w:rPr>
          <w:sz w:val="16"/>
          <w:szCs w:val="16"/>
        </w:rPr>
        <w:t>"no"</w:t>
      </w:r>
      <w:r w:rsidRPr="006D1B03">
        <w:rPr>
          <w:spacing w:val="70"/>
          <w:sz w:val="16"/>
          <w:szCs w:val="16"/>
        </w:rPr>
        <w:t xml:space="preserve"> </w:t>
      </w:r>
      <w:r w:rsidRPr="006D1B03">
        <w:rPr>
          <w:sz w:val="16"/>
          <w:szCs w:val="16"/>
        </w:rPr>
        <w:t>de</w:t>
      </w:r>
      <w:r w:rsidRPr="006D1B03">
        <w:rPr>
          <w:spacing w:val="66"/>
          <w:sz w:val="16"/>
          <w:szCs w:val="16"/>
        </w:rPr>
        <w:t xml:space="preserve"> </w:t>
      </w:r>
      <w:r w:rsidRPr="006D1B03">
        <w:rPr>
          <w:sz w:val="16"/>
          <w:szCs w:val="16"/>
        </w:rPr>
        <w:t>alguno</w:t>
      </w:r>
      <w:r w:rsidRPr="006D1B03">
        <w:rPr>
          <w:spacing w:val="68"/>
          <w:sz w:val="16"/>
          <w:szCs w:val="16"/>
        </w:rPr>
        <w:t xml:space="preserve"> </w:t>
      </w:r>
      <w:r w:rsidRPr="006D1B03">
        <w:rPr>
          <w:sz w:val="16"/>
          <w:szCs w:val="16"/>
        </w:rPr>
        <w:t>de</w:t>
      </w:r>
      <w:r w:rsidRPr="006D1B03">
        <w:rPr>
          <w:spacing w:val="68"/>
          <w:sz w:val="16"/>
          <w:szCs w:val="16"/>
        </w:rPr>
        <w:t xml:space="preserve"> </w:t>
      </w:r>
      <w:r w:rsidRPr="006D1B03">
        <w:rPr>
          <w:sz w:val="16"/>
          <w:szCs w:val="16"/>
        </w:rPr>
        <w:t>los</w:t>
      </w:r>
      <w:r w:rsidRPr="006D1B03">
        <w:rPr>
          <w:spacing w:val="-2"/>
          <w:sz w:val="16"/>
          <w:szCs w:val="16"/>
        </w:rPr>
        <w:t xml:space="preserve"> </w:t>
      </w:r>
      <w:r w:rsidRPr="006D1B03">
        <w:rPr>
          <w:sz w:val="16"/>
          <w:szCs w:val="16"/>
        </w:rPr>
        <w:t>siguientes</w:t>
      </w:r>
      <w:r w:rsidRPr="006D1B03">
        <w:rPr>
          <w:spacing w:val="30"/>
          <w:sz w:val="16"/>
          <w:szCs w:val="16"/>
        </w:rPr>
        <w:t xml:space="preserve"> </w:t>
      </w:r>
      <w:r w:rsidRPr="006D1B03">
        <w:rPr>
          <w:sz w:val="16"/>
          <w:szCs w:val="16"/>
        </w:rPr>
        <w:t>tratamientos,</w:t>
      </w:r>
      <w:r w:rsidRPr="006D1B03">
        <w:rPr>
          <w:spacing w:val="29"/>
          <w:sz w:val="16"/>
          <w:szCs w:val="16"/>
        </w:rPr>
        <w:t xml:space="preserve"> </w:t>
      </w:r>
      <w:r w:rsidRPr="006D1B03">
        <w:rPr>
          <w:sz w:val="16"/>
          <w:szCs w:val="16"/>
        </w:rPr>
        <w:t>con</w:t>
      </w:r>
      <w:r w:rsidRPr="006D1B03">
        <w:rPr>
          <w:spacing w:val="30"/>
          <w:sz w:val="16"/>
          <w:szCs w:val="16"/>
        </w:rPr>
        <w:t xml:space="preserve"> </w:t>
      </w:r>
      <w:r w:rsidRPr="006D1B03">
        <w:rPr>
          <w:sz w:val="16"/>
          <w:szCs w:val="16"/>
        </w:rPr>
        <w:t>la</w:t>
      </w:r>
      <w:r w:rsidRPr="006D1B03">
        <w:rPr>
          <w:spacing w:val="30"/>
          <w:sz w:val="16"/>
          <w:szCs w:val="16"/>
        </w:rPr>
        <w:t xml:space="preserve"> </w:t>
      </w:r>
      <w:r w:rsidRPr="006D1B03">
        <w:rPr>
          <w:sz w:val="16"/>
          <w:szCs w:val="16"/>
        </w:rPr>
        <w:t>firma</w:t>
      </w:r>
      <w:r w:rsidRPr="006D1B03">
        <w:rPr>
          <w:spacing w:val="30"/>
          <w:sz w:val="16"/>
          <w:szCs w:val="16"/>
        </w:rPr>
        <w:t xml:space="preserve"> </w:t>
      </w:r>
      <w:r w:rsidRPr="006D1B03">
        <w:rPr>
          <w:sz w:val="16"/>
          <w:szCs w:val="16"/>
        </w:rPr>
        <w:t>de</w:t>
      </w:r>
      <w:r w:rsidRPr="006D1B03">
        <w:rPr>
          <w:spacing w:val="30"/>
          <w:sz w:val="16"/>
          <w:szCs w:val="16"/>
        </w:rPr>
        <w:t xml:space="preserve"> </w:t>
      </w:r>
      <w:r w:rsidRPr="006D1B03">
        <w:rPr>
          <w:sz w:val="16"/>
          <w:szCs w:val="16"/>
        </w:rPr>
        <w:t>la</w:t>
      </w:r>
      <w:r w:rsidRPr="006D1B03">
        <w:rPr>
          <w:spacing w:val="30"/>
          <w:sz w:val="16"/>
          <w:szCs w:val="16"/>
        </w:rPr>
        <w:t xml:space="preserve"> </w:t>
      </w:r>
      <w:r w:rsidRPr="006D1B03">
        <w:rPr>
          <w:sz w:val="16"/>
          <w:szCs w:val="16"/>
        </w:rPr>
        <w:t>presente</w:t>
      </w:r>
      <w:r w:rsidRPr="006D1B03">
        <w:rPr>
          <w:spacing w:val="31"/>
          <w:sz w:val="16"/>
          <w:szCs w:val="16"/>
        </w:rPr>
        <w:t xml:space="preserve"> </w:t>
      </w:r>
      <w:r w:rsidRPr="006D1B03">
        <w:rPr>
          <w:sz w:val="16"/>
          <w:szCs w:val="16"/>
        </w:rPr>
        <w:t>cláusula,</w:t>
      </w:r>
      <w:r w:rsidRPr="006D1B03">
        <w:rPr>
          <w:spacing w:val="31"/>
          <w:sz w:val="16"/>
          <w:szCs w:val="16"/>
        </w:rPr>
        <w:t xml:space="preserve"> </w:t>
      </w:r>
      <w:r w:rsidRPr="006D1B03">
        <w:rPr>
          <w:sz w:val="16"/>
          <w:szCs w:val="16"/>
        </w:rPr>
        <w:t>el</w:t>
      </w:r>
      <w:r w:rsidRPr="006D1B03">
        <w:rPr>
          <w:spacing w:val="29"/>
          <w:sz w:val="16"/>
          <w:szCs w:val="16"/>
        </w:rPr>
        <w:t xml:space="preserve"> </w:t>
      </w:r>
      <w:r w:rsidRPr="006D1B03">
        <w:rPr>
          <w:sz w:val="16"/>
          <w:szCs w:val="16"/>
        </w:rPr>
        <w:t>Tutor</w:t>
      </w:r>
      <w:r w:rsidRPr="006D1B03">
        <w:rPr>
          <w:spacing w:val="29"/>
          <w:sz w:val="16"/>
          <w:szCs w:val="16"/>
        </w:rPr>
        <w:t xml:space="preserve"> </w:t>
      </w:r>
      <w:r w:rsidRPr="006D1B03">
        <w:rPr>
          <w:sz w:val="16"/>
          <w:szCs w:val="16"/>
        </w:rPr>
        <w:t>Legal</w:t>
      </w:r>
      <w:r w:rsidRPr="006D1B03">
        <w:rPr>
          <w:spacing w:val="29"/>
          <w:sz w:val="16"/>
          <w:szCs w:val="16"/>
        </w:rPr>
        <w:t xml:space="preserve"> </w:t>
      </w:r>
      <w:r w:rsidRPr="006D1B03">
        <w:rPr>
          <w:sz w:val="16"/>
          <w:szCs w:val="16"/>
        </w:rPr>
        <w:t>o</w:t>
      </w:r>
      <w:r w:rsidRPr="006D1B03">
        <w:rPr>
          <w:spacing w:val="30"/>
          <w:sz w:val="16"/>
          <w:szCs w:val="16"/>
        </w:rPr>
        <w:t xml:space="preserve"> </w:t>
      </w:r>
      <w:r w:rsidRPr="006D1B03">
        <w:rPr>
          <w:sz w:val="16"/>
          <w:szCs w:val="16"/>
        </w:rPr>
        <w:t>Persona</w:t>
      </w:r>
      <w:r w:rsidRPr="006D1B03">
        <w:rPr>
          <w:spacing w:val="-2"/>
          <w:sz w:val="16"/>
          <w:szCs w:val="16"/>
        </w:rPr>
        <w:t xml:space="preserve"> </w:t>
      </w:r>
      <w:r w:rsidRPr="006D1B03">
        <w:rPr>
          <w:sz w:val="16"/>
          <w:szCs w:val="16"/>
        </w:rPr>
        <w:t>Responsable</w:t>
      </w:r>
      <w:r w:rsidRPr="006D1B03">
        <w:rPr>
          <w:spacing w:val="80"/>
          <w:w w:val="150"/>
          <w:sz w:val="16"/>
          <w:szCs w:val="16"/>
        </w:rPr>
        <w:t xml:space="preserve"> </w:t>
      </w:r>
      <w:r w:rsidRPr="006D1B03">
        <w:rPr>
          <w:sz w:val="16"/>
          <w:szCs w:val="16"/>
        </w:rPr>
        <w:t>consiente</w:t>
      </w:r>
      <w:r w:rsidRPr="006D1B03">
        <w:rPr>
          <w:spacing w:val="80"/>
          <w:w w:val="150"/>
          <w:sz w:val="16"/>
          <w:szCs w:val="16"/>
        </w:rPr>
        <w:t xml:space="preserve"> </w:t>
      </w:r>
      <w:r w:rsidRPr="006D1B03">
        <w:rPr>
          <w:sz w:val="16"/>
          <w:szCs w:val="16"/>
        </w:rPr>
        <w:t>que</w:t>
      </w:r>
      <w:r w:rsidRPr="006D1B03">
        <w:rPr>
          <w:spacing w:val="80"/>
          <w:w w:val="150"/>
          <w:sz w:val="16"/>
          <w:szCs w:val="16"/>
        </w:rPr>
        <w:t xml:space="preserve"> </w:t>
      </w:r>
      <w:r w:rsidRPr="006D1B03">
        <w:rPr>
          <w:sz w:val="16"/>
          <w:szCs w:val="16"/>
        </w:rPr>
        <w:t>la residencia</w:t>
      </w:r>
      <w:r w:rsidRPr="006D1B03">
        <w:rPr>
          <w:spacing w:val="80"/>
          <w:w w:val="150"/>
          <w:sz w:val="16"/>
          <w:szCs w:val="16"/>
        </w:rPr>
        <w:t xml:space="preserve"> </w:t>
      </w:r>
      <w:r w:rsidRPr="006D1B03">
        <w:rPr>
          <w:sz w:val="16"/>
          <w:szCs w:val="16"/>
        </w:rPr>
        <w:t>pueda</w:t>
      </w:r>
      <w:r w:rsidRPr="006D1B03">
        <w:rPr>
          <w:spacing w:val="79"/>
          <w:w w:val="150"/>
          <w:sz w:val="16"/>
          <w:szCs w:val="16"/>
        </w:rPr>
        <w:t xml:space="preserve"> </w:t>
      </w:r>
      <w:r w:rsidRPr="006D1B03">
        <w:rPr>
          <w:sz w:val="16"/>
          <w:szCs w:val="16"/>
        </w:rPr>
        <w:t>realizar</w:t>
      </w:r>
      <w:r w:rsidRPr="006D1B03">
        <w:rPr>
          <w:spacing w:val="80"/>
          <w:w w:val="150"/>
          <w:sz w:val="16"/>
          <w:szCs w:val="16"/>
        </w:rPr>
        <w:t xml:space="preserve"> </w:t>
      </w:r>
      <w:r w:rsidRPr="006D1B03">
        <w:rPr>
          <w:sz w:val="16"/>
          <w:szCs w:val="16"/>
        </w:rPr>
        <w:t>cada</w:t>
      </w:r>
      <w:r w:rsidRPr="006D1B03">
        <w:rPr>
          <w:spacing w:val="80"/>
          <w:w w:val="150"/>
          <w:sz w:val="16"/>
          <w:szCs w:val="16"/>
        </w:rPr>
        <w:t xml:space="preserve"> </w:t>
      </w:r>
      <w:r w:rsidRPr="006D1B03">
        <w:rPr>
          <w:sz w:val="16"/>
          <w:szCs w:val="16"/>
        </w:rPr>
        <w:t>uno</w:t>
      </w:r>
      <w:r w:rsidRPr="006D1B03">
        <w:rPr>
          <w:spacing w:val="80"/>
          <w:w w:val="150"/>
          <w:sz w:val="16"/>
          <w:szCs w:val="16"/>
        </w:rPr>
        <w:t xml:space="preserve"> </w:t>
      </w:r>
      <w:r w:rsidRPr="006D1B03">
        <w:rPr>
          <w:sz w:val="16"/>
          <w:szCs w:val="16"/>
        </w:rPr>
        <w:t>de</w:t>
      </w:r>
      <w:r w:rsidRPr="006D1B03">
        <w:rPr>
          <w:spacing w:val="80"/>
          <w:w w:val="150"/>
          <w:sz w:val="16"/>
          <w:szCs w:val="16"/>
        </w:rPr>
        <w:t xml:space="preserve"> </w:t>
      </w:r>
      <w:r w:rsidRPr="006D1B03">
        <w:rPr>
          <w:sz w:val="16"/>
          <w:szCs w:val="16"/>
        </w:rPr>
        <w:t>los</w:t>
      </w:r>
      <w:r w:rsidRPr="006D1B03">
        <w:rPr>
          <w:spacing w:val="80"/>
          <w:w w:val="150"/>
          <w:sz w:val="16"/>
          <w:szCs w:val="16"/>
        </w:rPr>
        <w:t xml:space="preserve"> </w:t>
      </w:r>
      <w:r w:rsidRPr="006D1B03">
        <w:rPr>
          <w:sz w:val="16"/>
          <w:szCs w:val="16"/>
        </w:rPr>
        <w:t>siguientes</w:t>
      </w:r>
      <w:r w:rsidRPr="006D1B03">
        <w:rPr>
          <w:spacing w:val="-2"/>
          <w:sz w:val="16"/>
          <w:szCs w:val="16"/>
        </w:rPr>
        <w:t xml:space="preserve"> </w:t>
      </w:r>
      <w:r w:rsidRPr="006D1B03">
        <w:rPr>
          <w:sz w:val="16"/>
          <w:szCs w:val="16"/>
        </w:rPr>
        <w:t>tratamientos:</w:t>
      </w:r>
    </w:p>
    <w:p w:rsidR="0041302A" w:rsidRPr="006D1B03" w:rsidRDefault="0041302A" w:rsidP="006D1B03">
      <w:pPr>
        <w:pStyle w:val="Textoindependiente"/>
        <w:rPr>
          <w:sz w:val="16"/>
          <w:szCs w:val="16"/>
        </w:rPr>
      </w:pPr>
    </w:p>
    <w:p w:rsidR="0041302A" w:rsidRPr="006D1B03" w:rsidRDefault="00A81496" w:rsidP="006D1B03">
      <w:pPr>
        <w:pStyle w:val="Textoindependiente"/>
        <w:rPr>
          <w:rFonts w:ascii="Times New Roman" w:hAnsi="Times New Roman" w:cs="Times New Roman"/>
          <w:sz w:val="16"/>
          <w:szCs w:val="16"/>
        </w:rPr>
      </w:pPr>
      <w:r w:rsidRPr="00A81496">
        <w:rPr>
          <w:rFonts w:ascii="Times New Roman" w:hAnsi="Times New Roman" w:cs="Times New Roman"/>
          <w:noProof/>
          <w:sz w:val="16"/>
          <w:szCs w:val="16"/>
        </w:rPr>
      </w: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Cuadro de texto 1" o:spid="_x0000_s2053" type="#_x0000_t202" style="width:433.75pt;height:1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" filled="f" stroked="f">
            <v:textbox inset="0,0,0,0">
              <w:txbxContent>
                <w:tbl>
                  <w:tblPr>
                    <w:tblW w:w="0" w:type="auto"/>
                    <w:tblLayout w:type="fixed"/>
                    <w:tblCellMar>
                      <w:left w:w="0" w:type="dxa"/>
                      <w:right w:w="0" w:type="dxa"/>
                    </w:tblCellMar>
                    <w:tblLook w:val="0000"/>
                  </w:tblPr>
                  <w:tblGrid>
                    <w:gridCol w:w="352"/>
                    <w:gridCol w:w="477"/>
                    <w:gridCol w:w="6470"/>
                  </w:tblGrid>
                  <w:tr w:rsidR="0041302A" w:rsidTr="006D1B03">
                    <w:trPr>
                      <w:trHeight w:val="1111"/>
                    </w:trPr>
                    <w:tc>
                      <w:tcPr>
                        <w:tcW w:w="352" w:type="dxa"/>
                        <w:tcBorders>
                          <w:top w:val="none" w:sz="6" w:space="0" w:color="auto"/>
                          <w:left w:val="none" w:sz="6" w:space="0" w:color="auto"/>
                          <w:bottom w:val="none" w:sz="6" w:space="0" w:color="auto"/>
                          <w:right w:val="none" w:sz="6" w:space="0" w:color="auto"/>
                        </w:tcBorders>
                      </w:tcPr>
                      <w:p w:rsidR="0041302A" w:rsidRPr="006D1B03" w:rsidRDefault="0041302A">
                        <w:pPr>
                          <w:pStyle w:val="TableParagraph"/>
                          <w:kinsoku w:val="0"/>
                          <w:overflowPunct w:val="0"/>
                          <w:spacing w:line="247" w:lineRule="exact"/>
                          <w:rPr>
                            <w:spacing w:val="-6"/>
                            <w:sz w:val="16"/>
                            <w:szCs w:val="16"/>
                          </w:rPr>
                        </w:pPr>
                        <w:r w:rsidRPr="006D1B03">
                          <w:rPr>
                            <w:spacing w:val="-6"/>
                            <w:sz w:val="16"/>
                            <w:szCs w:val="16"/>
                          </w:rPr>
                          <w:t>Sí</w:t>
                        </w:r>
                      </w:p>
                      <w:p w:rsidR="0041302A" w:rsidRPr="006D1B03" w:rsidRDefault="0041302A">
                        <w:pPr>
                          <w:pStyle w:val="TableParagraph"/>
                          <w:kinsoku w:val="0"/>
                          <w:overflowPunct w:val="0"/>
                          <w:spacing w:before="39"/>
                          <w:ind w:left="54"/>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ind w:left="161"/>
                          <w:rPr>
                            <w:spacing w:val="-6"/>
                            <w:sz w:val="16"/>
                            <w:szCs w:val="16"/>
                          </w:rPr>
                        </w:pPr>
                        <w:r w:rsidRPr="006D1B03">
                          <w:rPr>
                            <w:spacing w:val="-6"/>
                            <w:sz w:val="16"/>
                            <w:szCs w:val="16"/>
                          </w:rPr>
                          <w:t>No</w:t>
                        </w:r>
                      </w:p>
                      <w:p w:rsidR="0041302A" w:rsidRPr="006D1B03" w:rsidRDefault="0041302A" w:rsidP="006D1B03">
                        <w:pPr>
                          <w:pStyle w:val="TableParagraph"/>
                          <w:kinsoku w:val="0"/>
                          <w:overflowPunct w:val="0"/>
                          <w:spacing w:before="39"/>
                          <w:ind w:left="202"/>
                          <w:rPr>
                            <w:rFonts w:ascii="Wingdings" w:hAnsi="Wingdings" w:cs="Wingdings"/>
                            <w:sz w:val="16"/>
                            <w:szCs w:val="16"/>
                          </w:rPr>
                        </w:pPr>
                        <w:r w:rsidRPr="006D1B03">
                          <w:rPr>
                            <w:rFonts w:ascii="Wingdings" w:hAnsi="Wingdings" w:cs="Wingdings"/>
                            <w:sz w:val="16"/>
                            <w:szCs w:val="16"/>
                          </w:rPr>
                          <w:t></w:t>
                        </w:r>
                      </w:p>
                    </w:tc>
                    <w:tc>
                      <w:tcPr>
                        <w:tcW w:w="6470"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spacing w:before="8"/>
                          <w:ind w:left="0"/>
                          <w:rPr>
                            <w:sz w:val="16"/>
                            <w:szCs w:val="16"/>
                          </w:rPr>
                        </w:pPr>
                      </w:p>
                      <w:p w:rsidR="0041302A" w:rsidRPr="006D1B03" w:rsidRDefault="0041302A" w:rsidP="006D1B03">
                        <w:pPr>
                          <w:pStyle w:val="TableParagraph"/>
                          <w:kinsoku w:val="0"/>
                          <w:overflowPunct w:val="0"/>
                          <w:ind w:left="124" w:right="49"/>
                          <w:jc w:val="both"/>
                          <w:rPr>
                            <w:sz w:val="16"/>
                            <w:szCs w:val="16"/>
                          </w:rPr>
                        </w:pPr>
                        <w:r w:rsidRPr="006D1B03">
                          <w:rPr>
                            <w:sz w:val="16"/>
                            <w:szCs w:val="16"/>
                          </w:rPr>
                          <w:t>Consiento la cesión de mis datos personales por parte de la residencia a terceras empresas colaboradoras la finalidad de remitirme información comercial relacionada con productos y servicios financieros, seguros, servicios sociosanitarios y/o de salud o bienestar, incluyendo el envío de comunicaciones comerciales por medios electrónicos.</w:t>
                        </w:r>
                      </w:p>
                    </w:tc>
                  </w:tr>
                  <w:tr w:rsidR="0041302A" w:rsidTr="006D1B03">
                    <w:trPr>
                      <w:trHeight w:val="1383"/>
                    </w:trPr>
                    <w:tc>
                      <w:tcPr>
                        <w:tcW w:w="352" w:type="dxa"/>
                        <w:tcBorders>
                          <w:top w:val="none" w:sz="6" w:space="0" w:color="auto"/>
                          <w:left w:val="none" w:sz="6" w:space="0" w:color="auto"/>
                          <w:bottom w:val="none" w:sz="6" w:space="0" w:color="auto"/>
                          <w:right w:val="none" w:sz="6" w:space="0" w:color="auto"/>
                        </w:tcBorders>
                      </w:tcPr>
                      <w:p w:rsidR="0041302A" w:rsidRPr="006D1B03" w:rsidRDefault="0041302A">
                        <w:pPr>
                          <w:pStyle w:val="TableParagraph"/>
                          <w:kinsoku w:val="0"/>
                          <w:overflowPunct w:val="0"/>
                          <w:rPr>
                            <w:spacing w:val="-6"/>
                            <w:sz w:val="16"/>
                            <w:szCs w:val="16"/>
                          </w:rPr>
                        </w:pPr>
                        <w:r w:rsidRPr="006D1B03">
                          <w:rPr>
                            <w:spacing w:val="-6"/>
                            <w:sz w:val="16"/>
                            <w:szCs w:val="16"/>
                          </w:rPr>
                          <w:t>Sí</w:t>
                        </w:r>
                      </w:p>
                      <w:p w:rsidR="0041302A" w:rsidRPr="006D1B03" w:rsidRDefault="0041302A">
                        <w:pPr>
                          <w:pStyle w:val="TableParagraph"/>
                          <w:kinsoku w:val="0"/>
                          <w:overflowPunct w:val="0"/>
                          <w:spacing w:before="41"/>
                          <w:ind w:left="54"/>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ind w:left="161"/>
                          <w:rPr>
                            <w:spacing w:val="-6"/>
                            <w:sz w:val="16"/>
                            <w:szCs w:val="16"/>
                          </w:rPr>
                        </w:pPr>
                        <w:r w:rsidRPr="006D1B03">
                          <w:rPr>
                            <w:spacing w:val="-6"/>
                            <w:sz w:val="16"/>
                            <w:szCs w:val="16"/>
                          </w:rPr>
                          <w:t>No</w:t>
                        </w:r>
                      </w:p>
                      <w:p w:rsidR="0041302A" w:rsidRPr="006D1B03" w:rsidRDefault="0041302A" w:rsidP="006D1B03">
                        <w:pPr>
                          <w:pStyle w:val="TableParagraph"/>
                          <w:kinsoku w:val="0"/>
                          <w:overflowPunct w:val="0"/>
                          <w:spacing w:before="41"/>
                          <w:ind w:left="202"/>
                          <w:rPr>
                            <w:rFonts w:ascii="Wingdings" w:hAnsi="Wingdings" w:cs="Wingdings"/>
                            <w:sz w:val="16"/>
                            <w:szCs w:val="16"/>
                          </w:rPr>
                        </w:pPr>
                        <w:r w:rsidRPr="006D1B03">
                          <w:rPr>
                            <w:rFonts w:ascii="Wingdings" w:hAnsi="Wingdings" w:cs="Wingdings"/>
                            <w:sz w:val="16"/>
                            <w:szCs w:val="16"/>
                          </w:rPr>
                          <w:t></w:t>
                        </w:r>
                      </w:p>
                    </w:tc>
                    <w:tc>
                      <w:tcPr>
                        <w:tcW w:w="6470"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spacing w:before="11"/>
                          <w:ind w:left="0"/>
                          <w:rPr>
                            <w:sz w:val="16"/>
                            <w:szCs w:val="16"/>
                          </w:rPr>
                        </w:pPr>
                      </w:p>
                      <w:p w:rsidR="0041302A" w:rsidRPr="006D1B03" w:rsidRDefault="0041302A" w:rsidP="006D1B03">
                        <w:pPr>
                          <w:pStyle w:val="TableParagraph"/>
                          <w:kinsoku w:val="0"/>
                          <w:overflowPunct w:val="0"/>
                          <w:ind w:left="124" w:right="49"/>
                          <w:jc w:val="both"/>
                          <w:rPr>
                            <w:spacing w:val="-2"/>
                            <w:sz w:val="16"/>
                            <w:szCs w:val="16"/>
                          </w:rPr>
                        </w:pPr>
                        <w:r w:rsidRPr="006D1B03">
                          <w:rPr>
                            <w:sz w:val="16"/>
                            <w:szCs w:val="16"/>
                          </w:rPr>
                          <w:t xml:space="preserve">Consiento el tratamiento y la cesión por parte de la residencia a las entidades del grupo Villamor de mis datos personales para finalidades promocionales de productos y servicios, incluyendo el envío por medios electrónicos de comunicaciones comerciales o equivalentes en nombre de las entidades del grupo Villamor sobre dichas entidades o sobre terceras empresas </w:t>
                        </w:r>
                        <w:r w:rsidRPr="006D1B03">
                          <w:rPr>
                            <w:spacing w:val="-2"/>
                            <w:sz w:val="16"/>
                            <w:szCs w:val="16"/>
                          </w:rPr>
                          <w:t>colaboradoras.</w:t>
                        </w:r>
                      </w:p>
                    </w:tc>
                  </w:tr>
                  <w:tr w:rsidR="0041302A" w:rsidTr="006D1B03">
                    <w:trPr>
                      <w:trHeight w:val="936"/>
                    </w:trPr>
                    <w:tc>
                      <w:tcPr>
                        <w:tcW w:w="352" w:type="dxa"/>
                        <w:tcBorders>
                          <w:top w:val="none" w:sz="6" w:space="0" w:color="auto"/>
                          <w:left w:val="none" w:sz="6" w:space="0" w:color="auto"/>
                          <w:bottom w:val="none" w:sz="6" w:space="0" w:color="auto"/>
                          <w:right w:val="none" w:sz="6" w:space="0" w:color="auto"/>
                        </w:tcBorders>
                      </w:tcPr>
                      <w:p w:rsidR="0041302A" w:rsidRPr="006D1B03" w:rsidRDefault="0041302A">
                        <w:pPr>
                          <w:pStyle w:val="TableParagraph"/>
                          <w:kinsoku w:val="0"/>
                          <w:overflowPunct w:val="0"/>
                          <w:rPr>
                            <w:spacing w:val="-6"/>
                            <w:sz w:val="16"/>
                            <w:szCs w:val="16"/>
                          </w:rPr>
                        </w:pPr>
                        <w:r w:rsidRPr="006D1B03">
                          <w:rPr>
                            <w:spacing w:val="-6"/>
                            <w:sz w:val="16"/>
                            <w:szCs w:val="16"/>
                          </w:rPr>
                          <w:t>Sí</w:t>
                        </w:r>
                      </w:p>
                      <w:p w:rsidR="0041302A" w:rsidRPr="006D1B03" w:rsidRDefault="0041302A">
                        <w:pPr>
                          <w:pStyle w:val="TableParagraph"/>
                          <w:kinsoku w:val="0"/>
                          <w:overflowPunct w:val="0"/>
                          <w:spacing w:before="39"/>
                          <w:ind w:left="54"/>
                          <w:rPr>
                            <w:rFonts w:ascii="Wingdings" w:hAnsi="Wingdings" w:cs="Wingdings"/>
                            <w:sz w:val="16"/>
                            <w:szCs w:val="16"/>
                          </w:rPr>
                        </w:pPr>
                        <w:r w:rsidRPr="006D1B03">
                          <w:rPr>
                            <w:rFonts w:ascii="Wingdings" w:hAnsi="Wingdings" w:cs="Wingdings"/>
                            <w:sz w:val="16"/>
                            <w:szCs w:val="16"/>
                          </w:rPr>
                          <w:t></w:t>
                        </w:r>
                      </w:p>
                    </w:tc>
                    <w:tc>
                      <w:tcPr>
                        <w:tcW w:w="477"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ind w:left="161"/>
                          <w:rPr>
                            <w:spacing w:val="-6"/>
                            <w:sz w:val="16"/>
                            <w:szCs w:val="16"/>
                          </w:rPr>
                        </w:pPr>
                        <w:r w:rsidRPr="006D1B03">
                          <w:rPr>
                            <w:spacing w:val="-6"/>
                            <w:sz w:val="16"/>
                            <w:szCs w:val="16"/>
                          </w:rPr>
                          <w:t>No</w:t>
                        </w:r>
                      </w:p>
                      <w:p w:rsidR="0041302A" w:rsidRPr="006D1B03" w:rsidRDefault="0041302A" w:rsidP="006D1B03">
                        <w:pPr>
                          <w:pStyle w:val="TableParagraph"/>
                          <w:kinsoku w:val="0"/>
                          <w:overflowPunct w:val="0"/>
                          <w:spacing w:before="39"/>
                          <w:ind w:left="202"/>
                          <w:rPr>
                            <w:rFonts w:ascii="Wingdings" w:hAnsi="Wingdings" w:cs="Wingdings"/>
                            <w:sz w:val="16"/>
                            <w:szCs w:val="16"/>
                          </w:rPr>
                        </w:pPr>
                        <w:r w:rsidRPr="006D1B03">
                          <w:rPr>
                            <w:rFonts w:ascii="Wingdings" w:hAnsi="Wingdings" w:cs="Wingdings"/>
                            <w:sz w:val="16"/>
                            <w:szCs w:val="16"/>
                          </w:rPr>
                          <w:t></w:t>
                        </w:r>
                      </w:p>
                    </w:tc>
                    <w:tc>
                      <w:tcPr>
                        <w:tcW w:w="6470" w:type="dxa"/>
                        <w:tcBorders>
                          <w:top w:val="none" w:sz="6" w:space="0" w:color="auto"/>
                          <w:left w:val="none" w:sz="6" w:space="0" w:color="auto"/>
                          <w:bottom w:val="none" w:sz="6" w:space="0" w:color="auto"/>
                          <w:right w:val="none" w:sz="6" w:space="0" w:color="auto"/>
                        </w:tcBorders>
                      </w:tcPr>
                      <w:p w:rsidR="0041302A" w:rsidRPr="006D1B03" w:rsidRDefault="0041302A" w:rsidP="006D1B03">
                        <w:pPr>
                          <w:pStyle w:val="TableParagraph"/>
                          <w:kinsoku w:val="0"/>
                          <w:overflowPunct w:val="0"/>
                          <w:spacing w:before="8"/>
                          <w:ind w:left="0"/>
                          <w:rPr>
                            <w:sz w:val="16"/>
                            <w:szCs w:val="16"/>
                          </w:rPr>
                        </w:pPr>
                      </w:p>
                      <w:p w:rsidR="0041302A" w:rsidRPr="006D1B03" w:rsidRDefault="0041302A" w:rsidP="006D1B03">
                        <w:pPr>
                          <w:pStyle w:val="TableParagraph"/>
                          <w:kinsoku w:val="0"/>
                          <w:overflowPunct w:val="0"/>
                          <w:spacing w:before="1"/>
                          <w:ind w:left="124" w:right="48"/>
                          <w:jc w:val="both"/>
                          <w:rPr>
                            <w:sz w:val="16"/>
                            <w:szCs w:val="16"/>
                          </w:rPr>
                        </w:pPr>
                        <w:r w:rsidRPr="006D1B03">
                          <w:rPr>
                            <w:sz w:val="16"/>
                            <w:szCs w:val="16"/>
                          </w:rPr>
                          <w:t>Consiento el tratamiento y cesión de mis datos personales por parte de la residencia a las entidades del grupo de Grupo con el fin de llevar a cabo un análisis</w:t>
                        </w:r>
                        <w:r w:rsidRPr="006D1B03">
                          <w:rPr>
                            <w:spacing w:val="80"/>
                            <w:sz w:val="16"/>
                            <w:szCs w:val="16"/>
                          </w:rPr>
                          <w:t xml:space="preserve"> </w:t>
                        </w:r>
                        <w:r w:rsidRPr="006D1B03">
                          <w:rPr>
                            <w:sz w:val="16"/>
                            <w:szCs w:val="16"/>
                          </w:rPr>
                          <w:t>de</w:t>
                        </w:r>
                        <w:r w:rsidRPr="006D1B03">
                          <w:rPr>
                            <w:spacing w:val="80"/>
                            <w:sz w:val="16"/>
                            <w:szCs w:val="16"/>
                          </w:rPr>
                          <w:t xml:space="preserve"> </w:t>
                        </w:r>
                        <w:r w:rsidRPr="006D1B03">
                          <w:rPr>
                            <w:sz w:val="16"/>
                            <w:szCs w:val="16"/>
                          </w:rPr>
                          <w:t>mis</w:t>
                        </w:r>
                        <w:r w:rsidRPr="006D1B03">
                          <w:rPr>
                            <w:spacing w:val="80"/>
                            <w:sz w:val="16"/>
                            <w:szCs w:val="16"/>
                          </w:rPr>
                          <w:t xml:space="preserve"> </w:t>
                        </w:r>
                        <w:r w:rsidRPr="006D1B03">
                          <w:rPr>
                            <w:sz w:val="16"/>
                            <w:szCs w:val="16"/>
                          </w:rPr>
                          <w:t>intereses</w:t>
                        </w:r>
                        <w:r w:rsidRPr="006D1B03">
                          <w:rPr>
                            <w:spacing w:val="80"/>
                            <w:sz w:val="16"/>
                            <w:szCs w:val="16"/>
                          </w:rPr>
                          <w:t xml:space="preserve"> </w:t>
                        </w:r>
                        <w:r w:rsidRPr="006D1B03">
                          <w:rPr>
                            <w:sz w:val="16"/>
                            <w:szCs w:val="16"/>
                          </w:rPr>
                          <w:t>y</w:t>
                        </w:r>
                        <w:r w:rsidRPr="006D1B03">
                          <w:rPr>
                            <w:spacing w:val="80"/>
                            <w:sz w:val="16"/>
                            <w:szCs w:val="16"/>
                          </w:rPr>
                          <w:t xml:space="preserve"> </w:t>
                        </w:r>
                        <w:r w:rsidRPr="006D1B03">
                          <w:rPr>
                            <w:sz w:val="16"/>
                            <w:szCs w:val="16"/>
                          </w:rPr>
                          <w:t>necesidades</w:t>
                        </w:r>
                        <w:r w:rsidRPr="006D1B03">
                          <w:rPr>
                            <w:spacing w:val="80"/>
                            <w:sz w:val="16"/>
                            <w:szCs w:val="16"/>
                          </w:rPr>
                          <w:t xml:space="preserve"> </w:t>
                        </w:r>
                        <w:r w:rsidRPr="006D1B03">
                          <w:rPr>
                            <w:sz w:val="16"/>
                            <w:szCs w:val="16"/>
                          </w:rPr>
                          <w:t>para</w:t>
                        </w:r>
                        <w:r w:rsidRPr="006D1B03">
                          <w:rPr>
                            <w:spacing w:val="80"/>
                            <w:sz w:val="16"/>
                            <w:szCs w:val="16"/>
                          </w:rPr>
                          <w:t xml:space="preserve"> </w:t>
                        </w:r>
                        <w:r w:rsidRPr="006D1B03">
                          <w:rPr>
                            <w:sz w:val="16"/>
                            <w:szCs w:val="16"/>
                          </w:rPr>
                          <w:t>finalidades</w:t>
                        </w:r>
                        <w:r w:rsidRPr="006D1B03">
                          <w:rPr>
                            <w:spacing w:val="80"/>
                            <w:sz w:val="16"/>
                            <w:szCs w:val="16"/>
                          </w:rPr>
                          <w:t xml:space="preserve"> </w:t>
                        </w:r>
                        <w:r w:rsidRPr="006D1B03">
                          <w:rPr>
                            <w:sz w:val="16"/>
                            <w:szCs w:val="16"/>
                          </w:rPr>
                          <w:t>comerciales,</w:t>
                        </w:r>
                      </w:p>
                      <w:p w:rsidR="0041302A" w:rsidRPr="006D1B03" w:rsidRDefault="0041302A" w:rsidP="006D1B03">
                        <w:pPr>
                          <w:pStyle w:val="TableParagraph"/>
                          <w:kinsoku w:val="0"/>
                          <w:overflowPunct w:val="0"/>
                          <w:ind w:left="124"/>
                          <w:jc w:val="both"/>
                          <w:rPr>
                            <w:sz w:val="16"/>
                            <w:szCs w:val="16"/>
                          </w:rPr>
                        </w:pPr>
                        <w:r w:rsidRPr="006D1B03">
                          <w:rPr>
                            <w:sz w:val="16"/>
                            <w:szCs w:val="16"/>
                          </w:rPr>
                          <w:t>pudiendo incluir dicho tratamiento la toma de decisiones automatizadas</w:t>
                        </w:r>
                      </w:p>
                    </w:tc>
                  </w:tr>
                </w:tbl>
                <w:p w:rsidR="0041302A" w:rsidRDefault="0041302A" w:rsidP="0041302A">
                  <w:pPr>
                    <w:pStyle w:val="Textoindependiente"/>
                    <w:kinsoku w:val="0"/>
                    <w:overflowPunct w:val="0"/>
                    <w:rPr>
                      <w:rFonts w:ascii="Times New Roman" w:hAnsi="Times New Roman" w:cs="Times New Roman"/>
                      <w:sz w:val="24"/>
                      <w:szCs w:val="24"/>
                    </w:rPr>
                  </w:pPr>
                </w:p>
              </w:txbxContent>
            </v:textbox>
            <w10:wrap type="none"/>
            <w10:anchorlock/>
          </v:shape>
        </w:pict>
      </w:r>
    </w:p>
    <w:p w:rsidR="00D3667E" w:rsidRDefault="00D3667E" w:rsidP="006D1B03">
      <w:pPr>
        <w:pStyle w:val="Textoindependiente"/>
        <w:rPr>
          <w:b/>
          <w:bCs/>
          <w:sz w:val="16"/>
          <w:szCs w:val="16"/>
          <w:highlight w:val="yellow"/>
        </w:rPr>
      </w:pPr>
    </w:p>
    <w:p w:rsidR="00D3667E" w:rsidRDefault="00D3667E" w:rsidP="006D1B03">
      <w:pPr>
        <w:pStyle w:val="Textoindependiente"/>
        <w:rPr>
          <w:b/>
          <w:bCs/>
          <w:sz w:val="16"/>
          <w:szCs w:val="16"/>
          <w:highlight w:val="yellow"/>
        </w:rPr>
      </w:pPr>
    </w:p>
    <w:p w:rsidR="00D3667E" w:rsidRDefault="00215D80" w:rsidP="006D3BE4">
      <w:pPr>
        <w:rPr>
          <w:rFonts w:asciiTheme="minorBidi" w:hAnsiTheme="minorBidi"/>
          <w:b/>
          <w:sz w:val="22"/>
          <w:szCs w:val="22"/>
          <w:u w:val="single"/>
        </w:rPr>
      </w:pPr>
      <w:r w:rsidRPr="006D3BE4">
        <w:rPr>
          <w:rFonts w:asciiTheme="minorBidi" w:hAnsiTheme="minorBidi"/>
          <w:b/>
          <w:sz w:val="22"/>
          <w:szCs w:val="22"/>
          <w:u w:val="single"/>
        </w:rPr>
        <w:t xml:space="preserve">C) </w:t>
      </w:r>
      <w:r w:rsidR="00D3667E" w:rsidRPr="006D3BE4">
        <w:rPr>
          <w:rFonts w:asciiTheme="minorBidi" w:hAnsiTheme="minorBidi"/>
          <w:b/>
          <w:sz w:val="22"/>
          <w:szCs w:val="22"/>
          <w:u w:val="single"/>
        </w:rPr>
        <w:t xml:space="preserve">AUTORIZACIÓN PARA LA PUBLICACIÓN DE IMÁGENES </w:t>
      </w:r>
    </w:p>
    <w:p w:rsidR="006D3BE4" w:rsidRPr="006D3BE4" w:rsidRDefault="006D3BE4" w:rsidP="006D3BE4">
      <w:pPr>
        <w:rPr>
          <w:rFonts w:asciiTheme="minorBidi" w:hAnsiTheme="minorBidi"/>
          <w:b/>
          <w:sz w:val="22"/>
          <w:szCs w:val="22"/>
          <w:u w:val="single"/>
        </w:rPr>
      </w:pPr>
    </w:p>
    <w:p w:rsidR="00D3667E" w:rsidRPr="00215D80" w:rsidRDefault="00D3667E" w:rsidP="00D3667E">
      <w:pPr>
        <w:pStyle w:val="Encabezado"/>
        <w:tabs>
          <w:tab w:val="clear" w:pos="4252"/>
          <w:tab w:val="clear" w:pos="8504"/>
        </w:tabs>
        <w:rPr>
          <w:rFonts w:asciiTheme="minorBidi" w:hAnsiTheme="minorBidi"/>
          <w:smallCaps/>
          <w:sz w:val="16"/>
          <w:szCs w:val="16"/>
        </w:rPr>
      </w:pPr>
    </w:p>
    <w:p w:rsidR="009F3EE4" w:rsidRDefault="009F3EE4" w:rsidP="003D10EC">
      <w:pPr>
        <w:rPr>
          <w:rFonts w:asciiTheme="minorBidi" w:hAnsiTheme="minorBidi"/>
          <w:sz w:val="16"/>
          <w:szCs w:val="16"/>
          <w:lang w:val="es-ES_tradnl"/>
        </w:rPr>
      </w:pPr>
      <w:r>
        <w:rPr>
          <w:rFonts w:asciiTheme="minorBidi" w:hAnsiTheme="minorBidi"/>
          <w:sz w:val="16"/>
          <w:szCs w:val="16"/>
          <w:lang w:val="es-ES_tradnl"/>
        </w:rPr>
        <w:t xml:space="preserve"> SI              No </w:t>
      </w:r>
    </w:p>
    <w:p w:rsidR="009F3EE4" w:rsidRDefault="00A81496" w:rsidP="003D10EC">
      <w:pPr>
        <w:rPr>
          <w:rFonts w:asciiTheme="minorBidi" w:hAnsiTheme="minorBidi"/>
          <w:sz w:val="16"/>
          <w:szCs w:val="16"/>
          <w:lang w:val="es-ES_tradnl"/>
        </w:rPr>
      </w:pPr>
      <w:r w:rsidRPr="00A81496">
        <w:rPr>
          <w:rFonts w:asciiTheme="minorBidi" w:hAnsiTheme="minorBidi"/>
          <w:noProof/>
          <w:sz w:val="16"/>
          <w:szCs w:val="16"/>
          <w:lang w:val="es-ES_tradnl"/>
        </w:rPr>
        <w:pict>
          <v:rect id="_x0000_s2051" style="position:absolute;margin-left:40pt;margin-top:7.9pt;width:11.4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" fillcolor="white [3212]" strokecolor="#09101d [484]" strokeweight="1pt"/>
        </w:pict>
      </w:r>
      <w:r w:rsidR="009F3EE4">
        <w:rPr>
          <w:rFonts w:asciiTheme="minorBidi" w:hAnsiTheme="minorBidi"/>
          <w:sz w:val="16"/>
          <w:szCs w:val="16"/>
          <w:lang w:val="es-ES_tradnl"/>
        </w:rPr>
        <w:t xml:space="preserve">                  </w:t>
      </w:r>
    </w:p>
    <w:p w:rsidR="009F3EE4" w:rsidRDefault="00A81496" w:rsidP="003D10EC">
      <w:pPr>
        <w:rPr>
          <w:rFonts w:asciiTheme="minorBidi" w:hAnsiTheme="minorBidi"/>
          <w:sz w:val="16"/>
          <w:szCs w:val="16"/>
          <w:lang w:val="es-ES_tradnl"/>
        </w:rPr>
      </w:pPr>
      <w:r w:rsidRPr="00A81496">
        <w:rPr>
          <w:rFonts w:asciiTheme="minorBidi" w:hAnsiTheme="minorBidi"/>
          <w:noProof/>
          <w:sz w:val="16"/>
          <w:szCs w:val="16"/>
          <w:lang w:val="es-ES_tradnl"/>
        </w:rPr>
      </w:r>
      <w:r>
        <w:rPr>
          <w:rFonts w:asciiTheme="minorBidi" w:hAnsiTheme="minorBidi"/>
          <w:noProof/>
          <w:sz w:val="16"/>
          <w:szCs w:val="16"/>
          <w:lang w:val="es-ES_tradnl"/>
        </w:rPr>
        <w:pict>
          <v:rect id="Rectángulo 1" o:spid="_x0000_s2052" style="width:11.4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" fillcolor="window" strokecolor="#172c51" strokeweight="1pt">
            <w10:wrap type="none"/>
            <w10:anchorlock/>
          </v:rect>
        </w:pict>
      </w:r>
    </w:p>
    <w:p w:rsidR="009F3EE4" w:rsidRDefault="009F3EE4" w:rsidP="003D10EC">
      <w:pPr>
        <w:rPr>
          <w:rFonts w:asciiTheme="minorBidi" w:hAnsiTheme="minorBidi"/>
          <w:sz w:val="16"/>
          <w:szCs w:val="16"/>
          <w:lang w:val="es-ES_tradnl"/>
        </w:rPr>
      </w:pPr>
    </w:p>
    <w:p w:rsidR="00D3667E" w:rsidRPr="00215D80" w:rsidRDefault="009F3EE4" w:rsidP="003D10EC">
      <w:pPr>
        <w:rPr>
          <w:rFonts w:asciiTheme="minorBidi" w:hAnsiTheme="minorBidi"/>
          <w:sz w:val="16"/>
          <w:szCs w:val="16"/>
          <w:lang w:val="es-ES_tradnl"/>
        </w:rPr>
      </w:pPr>
      <w:r>
        <w:rPr>
          <w:rFonts w:asciiTheme="minorBidi" w:hAnsiTheme="minorBidi"/>
          <w:sz w:val="16"/>
          <w:szCs w:val="16"/>
          <w:lang w:val="es-ES_tradnl"/>
        </w:rPr>
        <w:t xml:space="preserve"> </w:t>
      </w:r>
      <w:r w:rsidR="00501D39">
        <w:rPr>
          <w:rFonts w:asciiTheme="minorBidi" w:hAnsiTheme="minorBidi"/>
          <w:sz w:val="16"/>
          <w:szCs w:val="16"/>
          <w:lang w:val="es-ES_tradnl"/>
        </w:rPr>
        <w:t>A</w:t>
      </w:r>
      <w:r w:rsidR="00D3667E" w:rsidRPr="00215D80">
        <w:rPr>
          <w:rFonts w:asciiTheme="minorBidi" w:hAnsiTheme="minorBidi"/>
          <w:sz w:val="16"/>
          <w:szCs w:val="16"/>
          <w:lang w:val="es-ES_tradnl"/>
        </w:rPr>
        <w:t xml:space="preserve">utorizo  para que utilice mi/su imagen captada en el transcurso de mi/su estancia en la citada Residencia con fines </w:t>
      </w:r>
      <w:r>
        <w:rPr>
          <w:rFonts w:asciiTheme="minorBidi" w:hAnsiTheme="minorBidi"/>
          <w:sz w:val="16"/>
          <w:szCs w:val="16"/>
          <w:lang w:val="es-ES_tradnl"/>
        </w:rPr>
        <w:t xml:space="preserve">                  </w:t>
      </w:r>
      <w:r w:rsidR="00D3667E" w:rsidRPr="00215D80">
        <w:rPr>
          <w:rFonts w:asciiTheme="minorBidi" w:hAnsiTheme="minorBidi"/>
          <w:sz w:val="16"/>
          <w:szCs w:val="16"/>
          <w:lang w:val="es-ES_tradnl"/>
        </w:rPr>
        <w:t>exclusivamente promocionales. Dicha promoción podrá realizarse a través de publicidad escrita, folletos, encarte en publicaciones y anuncios en publicaciones del sector sanitario; o mediante publicidad telemática (webs, blog, redes sociales, u cualquier otro medio de comunicación utilizado por el Centro). Se le informa de que esta autorización no tiene ámbito geográfico determinado, y se realiza mediante un tiempo ilimitado. Pudiendo ser revocada en cualquier momento por Ud., con la salvedad de campañas que estén en marcha, en cuyo caso deberían terminar para empezar a hacer efecto la revocación. Dicha revocación del consentimiento nunca podrá ser retroactiva. En el supuesto de que desee ejercitar los derechos que le asisten de acceso, rectificación, limitación de tratamiento, supresión, portabilidad y  oposición al tratamiento,  dirija una comunicación por escrito a la dirección indicada anteriormente a los referidos efectos, adjuntando copia de su DNI o documento identificativo equivalente.</w:t>
      </w:r>
    </w:p>
    <w:p w:rsidR="00D3667E" w:rsidRPr="00215D80" w:rsidRDefault="00D3667E" w:rsidP="00D3667E">
      <w:pPr>
        <w:pStyle w:val="Encabezado"/>
        <w:tabs>
          <w:tab w:val="clear" w:pos="4252"/>
          <w:tab w:val="clear" w:pos="8504"/>
        </w:tabs>
        <w:jc w:val="both"/>
        <w:rPr>
          <w:rFonts w:asciiTheme="minorBidi" w:hAnsiTheme="minorBidi"/>
          <w:sz w:val="16"/>
          <w:szCs w:val="16"/>
          <w:lang w:val="es-ES_tradnl"/>
        </w:rPr>
      </w:pPr>
    </w:p>
    <w:p w:rsidR="00D3667E" w:rsidRDefault="00D3667E" w:rsidP="006D1B03">
      <w:pPr>
        <w:pStyle w:val="Textoindependiente"/>
        <w:rPr>
          <w:b/>
          <w:bCs/>
          <w:sz w:val="16"/>
          <w:szCs w:val="16"/>
          <w:highlight w:val="yellow"/>
        </w:rPr>
      </w:pPr>
    </w:p>
    <w:p w:rsidR="0041302A" w:rsidRPr="006D1B03" w:rsidRDefault="0041302A" w:rsidP="006D1B03">
      <w:pPr>
        <w:pStyle w:val="Textoindependiente"/>
        <w:rPr>
          <w:b/>
          <w:bCs/>
          <w:sz w:val="16"/>
          <w:szCs w:val="16"/>
          <w:highlight w:val="yellow"/>
        </w:rPr>
      </w:pPr>
      <w:r w:rsidRPr="006D1B03">
        <w:rPr>
          <w:b/>
          <w:bCs/>
          <w:sz w:val="16"/>
          <w:szCs w:val="16"/>
          <w:highlight w:val="yellow"/>
        </w:rPr>
        <w:t>He leído y entiendo la información proporcionada en relación al tratamiento de los datos personales.</w:t>
      </w:r>
    </w:p>
    <w:p w:rsidR="002D05E2" w:rsidRDefault="0041302A" w:rsidP="006D1B03">
      <w:pPr>
        <w:pStyle w:val="Textoindependiente"/>
        <w:rPr>
          <w:b/>
          <w:bCs/>
          <w:sz w:val="16"/>
          <w:szCs w:val="16"/>
        </w:rPr>
      </w:pPr>
      <w:r w:rsidRPr="006D1B03">
        <w:rPr>
          <w:b/>
          <w:bCs/>
          <w:sz w:val="16"/>
          <w:szCs w:val="16"/>
          <w:highlight w:val="yellow"/>
        </w:rPr>
        <w:t>[Firma del Tutor o Persona Responsable]</w:t>
      </w: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Default="006E17A3" w:rsidP="006D1B03">
      <w:pPr>
        <w:pStyle w:val="Textoindependiente"/>
        <w:rPr>
          <w:b/>
          <w:bCs/>
          <w:sz w:val="16"/>
          <w:szCs w:val="16"/>
        </w:rPr>
      </w:pPr>
    </w:p>
    <w:p w:rsidR="006E17A3" w:rsidRPr="006D1B03" w:rsidRDefault="006E17A3" w:rsidP="006D1B03">
      <w:pPr>
        <w:pStyle w:val="Textoindependiente"/>
        <w:rPr>
          <w:b/>
          <w:bCs/>
          <w:sz w:val="16"/>
          <w:szCs w:val="16"/>
        </w:rPr>
      </w:pPr>
    </w:p>
    <w:sectPr w:rsidR="006E17A3" w:rsidRPr="006D1B03" w:rsidSect="004B6FB7">
      <w:type w:val="continuous"/>
      <w:pgSz w:w="11910" w:h="16840"/>
      <w:pgMar w:top="1280" w:right="1380" w:bottom="280" w:left="13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2D5" w:rsidRDefault="008002D5" w:rsidP="0041302A">
      <w:r>
        <w:separator/>
      </w:r>
    </w:p>
  </w:endnote>
  <w:endnote w:type="continuationSeparator" w:id="0">
    <w:p w:rsidR="008002D5" w:rsidRDefault="008002D5" w:rsidP="004130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2A" w:rsidRDefault="00A81496">
    <w:pPr>
      <w:pStyle w:val="Piedepgina"/>
    </w:pPr>
    <w:r w:rsidRPr="00A81496">
      <w:rPr>
        <w:noProof/>
        <w:color w:val="4472C4" w:themeColor="accent1"/>
      </w:rPr>
      <w:pict>
        <v:rect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" filled="f" strokecolor="#747070 [1614]" strokeweight="1.25pt">
          <w10:wrap anchorx="page" anchory="page"/>
        </v:rect>
      </w:pict>
    </w:r>
    <w:r w:rsidR="0041302A">
      <w:rPr>
        <w:color w:val="4472C4" w:themeColor="accent1"/>
      </w:rPr>
      <w:t xml:space="preserve"> </w:t>
    </w:r>
    <w:r w:rsidR="0041302A">
      <w:rPr>
        <w:rFonts w:asciiTheme="majorHAnsi" w:eastAsiaTheme="majorEastAsia" w:hAnsiTheme="majorHAnsi" w:cstheme="majorBidi"/>
        <w:color w:val="4472C4" w:themeColor="accent1"/>
        <w:sz w:val="20"/>
        <w:szCs w:val="20"/>
      </w:rPr>
      <w:t xml:space="preserve">pág. </w:t>
    </w:r>
    <w:r w:rsidRPr="00A81496">
      <w:rPr>
        <w:rFonts w:eastAsiaTheme="minorEastAsia"/>
        <w:color w:val="4472C4" w:themeColor="accent1"/>
        <w:sz w:val="20"/>
        <w:szCs w:val="20"/>
      </w:rPr>
      <w:fldChar w:fldCharType="begin"/>
    </w:r>
    <w:r w:rsidR="0041302A">
      <w:rPr>
        <w:color w:val="4472C4" w:themeColor="accent1"/>
        <w:sz w:val="20"/>
        <w:szCs w:val="20"/>
      </w:rPr>
      <w:instrText>PAGE    \* MERGEFORMAT</w:instrText>
    </w:r>
    <w:r w:rsidRPr="00A81496">
      <w:rPr>
        <w:rFonts w:eastAsiaTheme="minorEastAsia"/>
        <w:color w:val="4472C4" w:themeColor="accent1"/>
        <w:sz w:val="20"/>
        <w:szCs w:val="20"/>
      </w:rPr>
      <w:fldChar w:fldCharType="separate"/>
    </w:r>
    <w:r w:rsidR="00463E3E" w:rsidRPr="00463E3E">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2D5" w:rsidRDefault="008002D5" w:rsidP="0041302A">
      <w:r>
        <w:separator/>
      </w:r>
    </w:p>
  </w:footnote>
  <w:footnote w:type="continuationSeparator" w:id="0">
    <w:p w:rsidR="008002D5" w:rsidRDefault="008002D5" w:rsidP="00413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2A" w:rsidRDefault="0041302A">
    <w:pPr>
      <w:pStyle w:val="Encabezado"/>
    </w:pPr>
    <w:r w:rsidRPr="0076571B">
      <w:rPr>
        <w:noProof/>
        <w:lang w:eastAsia="es-ES"/>
      </w:rPr>
      <w:drawing>
        <wp:inline distT="0" distB="0" distL="0" distR="0">
          <wp:extent cx="824982" cy="586798"/>
          <wp:effectExtent l="19050" t="0" r="0" b="0"/>
          <wp:docPr id="7" name="Imagen 7" descr="https://www.grupovillamor.com/images/logo/logo-azul.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rupovillamor.com/images/logo/logo-azul.png">
                    <a:hlinkClick r:id="rId1" tgtFrame="&quot;_blank&quot;"/>
                  </pic:cNvPr>
                  <pic:cNvPicPr>
                    <a:picLocks noChangeAspect="1" noChangeArrowheads="1"/>
                  </pic:cNvPicPr>
                </pic:nvPicPr>
                <pic:blipFill>
                  <a:blip r:embed="rId2" cstate="print"/>
                  <a:srcRect/>
                  <a:stretch>
                    <a:fillRect/>
                  </a:stretch>
                </pic:blipFill>
                <pic:spPr bwMode="auto">
                  <a:xfrm>
                    <a:off x="0" y="0"/>
                    <a:ext cx="826632" cy="587972"/>
                  </a:xfrm>
                  <a:prstGeom prst="rect">
                    <a:avLst/>
                  </a:prstGeom>
                  <a:noFill/>
                  <a:ln w="9525">
                    <a:noFill/>
                    <a:miter lim="800000"/>
                    <a:headEnd/>
                    <a:tailEnd/>
                  </a:ln>
                </pic:spPr>
              </pic:pic>
            </a:graphicData>
          </a:graphic>
        </wp:inline>
      </w:drawing>
    </w:r>
  </w:p>
  <w:p w:rsidR="0041302A" w:rsidRDefault="0041302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FFFFFFF"/>
    <w:lvl w:ilvl="0">
      <w:start w:val="1"/>
      <w:numFmt w:val="decimal"/>
      <w:lvlText w:val="%1."/>
      <w:lvlJc w:val="left"/>
      <w:pPr>
        <w:ind w:left="685" w:hanging="425"/>
      </w:pPr>
      <w:rPr>
        <w:rFonts w:ascii="Arial" w:hAnsi="Arial" w:cs="Arial"/>
        <w:b w:val="0"/>
        <w:bCs w:val="0"/>
        <w:i w:val="0"/>
        <w:iCs w:val="0"/>
        <w:spacing w:val="-1"/>
        <w:w w:val="100"/>
        <w:sz w:val="22"/>
        <w:szCs w:val="22"/>
      </w:rPr>
    </w:lvl>
    <w:lvl w:ilvl="1">
      <w:numFmt w:val="bullet"/>
      <w:lvlText w:val="ï"/>
      <w:lvlJc w:val="left"/>
      <w:pPr>
        <w:ind w:left="1534" w:hanging="425"/>
      </w:pPr>
    </w:lvl>
    <w:lvl w:ilvl="2">
      <w:numFmt w:val="bullet"/>
      <w:lvlText w:val="ï"/>
      <w:lvlJc w:val="left"/>
      <w:pPr>
        <w:ind w:left="2389" w:hanging="425"/>
      </w:pPr>
    </w:lvl>
    <w:lvl w:ilvl="3">
      <w:numFmt w:val="bullet"/>
      <w:lvlText w:val="ï"/>
      <w:lvlJc w:val="left"/>
      <w:pPr>
        <w:ind w:left="3243" w:hanging="425"/>
      </w:pPr>
    </w:lvl>
    <w:lvl w:ilvl="4">
      <w:numFmt w:val="bullet"/>
      <w:lvlText w:val="ï"/>
      <w:lvlJc w:val="left"/>
      <w:pPr>
        <w:ind w:left="4098" w:hanging="425"/>
      </w:pPr>
    </w:lvl>
    <w:lvl w:ilvl="5">
      <w:numFmt w:val="bullet"/>
      <w:lvlText w:val="ï"/>
      <w:lvlJc w:val="left"/>
      <w:pPr>
        <w:ind w:left="4953" w:hanging="425"/>
      </w:pPr>
    </w:lvl>
    <w:lvl w:ilvl="6">
      <w:numFmt w:val="bullet"/>
      <w:lvlText w:val="ï"/>
      <w:lvlJc w:val="left"/>
      <w:pPr>
        <w:ind w:left="5807" w:hanging="425"/>
      </w:pPr>
    </w:lvl>
    <w:lvl w:ilvl="7">
      <w:numFmt w:val="bullet"/>
      <w:lvlText w:val="ï"/>
      <w:lvlJc w:val="left"/>
      <w:pPr>
        <w:ind w:left="6662" w:hanging="425"/>
      </w:pPr>
    </w:lvl>
    <w:lvl w:ilvl="8">
      <w:numFmt w:val="bullet"/>
      <w:lvlText w:val="ï"/>
      <w:lvlJc w:val="left"/>
      <w:pPr>
        <w:ind w:left="7517" w:hanging="425"/>
      </w:pPr>
    </w:lvl>
  </w:abstractNum>
  <w:abstractNum w:abstractNumId="1">
    <w:nsid w:val="00000403"/>
    <w:multiLevelType w:val="multilevel"/>
    <w:tmpl w:val="FFFFFFFF"/>
    <w:lvl w:ilvl="0">
      <w:start w:val="3"/>
      <w:numFmt w:val="decimal"/>
      <w:lvlText w:val="%1."/>
      <w:lvlJc w:val="left"/>
      <w:pPr>
        <w:ind w:left="685" w:hanging="425"/>
      </w:pPr>
      <w:rPr>
        <w:rFonts w:ascii="Arial" w:hAnsi="Arial" w:cs="Arial"/>
        <w:b w:val="0"/>
        <w:bCs w:val="0"/>
        <w:i w:val="0"/>
        <w:iCs w:val="0"/>
        <w:spacing w:val="-1"/>
        <w:w w:val="100"/>
        <w:sz w:val="22"/>
        <w:szCs w:val="22"/>
      </w:rPr>
    </w:lvl>
    <w:lvl w:ilvl="1">
      <w:numFmt w:val="bullet"/>
      <w:lvlText w:val="ï"/>
      <w:lvlJc w:val="left"/>
      <w:pPr>
        <w:ind w:left="1534" w:hanging="425"/>
      </w:pPr>
    </w:lvl>
    <w:lvl w:ilvl="2">
      <w:numFmt w:val="bullet"/>
      <w:lvlText w:val="ï"/>
      <w:lvlJc w:val="left"/>
      <w:pPr>
        <w:ind w:left="2389" w:hanging="425"/>
      </w:pPr>
    </w:lvl>
    <w:lvl w:ilvl="3">
      <w:numFmt w:val="bullet"/>
      <w:lvlText w:val="ï"/>
      <w:lvlJc w:val="left"/>
      <w:pPr>
        <w:ind w:left="3243" w:hanging="425"/>
      </w:pPr>
    </w:lvl>
    <w:lvl w:ilvl="4">
      <w:numFmt w:val="bullet"/>
      <w:lvlText w:val="ï"/>
      <w:lvlJc w:val="left"/>
      <w:pPr>
        <w:ind w:left="4098" w:hanging="425"/>
      </w:pPr>
    </w:lvl>
    <w:lvl w:ilvl="5">
      <w:numFmt w:val="bullet"/>
      <w:lvlText w:val="ï"/>
      <w:lvlJc w:val="left"/>
      <w:pPr>
        <w:ind w:left="4953" w:hanging="425"/>
      </w:pPr>
    </w:lvl>
    <w:lvl w:ilvl="6">
      <w:numFmt w:val="bullet"/>
      <w:lvlText w:val="ï"/>
      <w:lvlJc w:val="left"/>
      <w:pPr>
        <w:ind w:left="5807" w:hanging="425"/>
      </w:pPr>
    </w:lvl>
    <w:lvl w:ilvl="7">
      <w:numFmt w:val="bullet"/>
      <w:lvlText w:val="ï"/>
      <w:lvlJc w:val="left"/>
      <w:pPr>
        <w:ind w:left="6662" w:hanging="425"/>
      </w:pPr>
    </w:lvl>
    <w:lvl w:ilvl="8">
      <w:numFmt w:val="bullet"/>
      <w:lvlText w:val="ï"/>
      <w:lvlJc w:val="left"/>
      <w:pPr>
        <w:ind w:left="7517" w:hanging="425"/>
      </w:pPr>
    </w:lvl>
  </w:abstractNum>
  <w:abstractNum w:abstractNumId="2">
    <w:nsid w:val="00000404"/>
    <w:multiLevelType w:val="multilevel"/>
    <w:tmpl w:val="FFFFFFFF"/>
    <w:lvl w:ilvl="0">
      <w:start w:val="1"/>
      <w:numFmt w:val="lowerLetter"/>
      <w:lvlText w:val="%1."/>
      <w:lvlJc w:val="left"/>
      <w:pPr>
        <w:ind w:left="980" w:hanging="360"/>
      </w:pPr>
      <w:rPr>
        <w:rFonts w:ascii="Arial" w:hAnsi="Arial" w:cs="Arial"/>
        <w:b w:val="0"/>
        <w:bCs w:val="0"/>
        <w:i w:val="0"/>
        <w:iCs w:val="0"/>
        <w:spacing w:val="-1"/>
        <w:w w:val="100"/>
        <w:sz w:val="22"/>
        <w:szCs w:val="22"/>
      </w:rPr>
    </w:lvl>
    <w:lvl w:ilvl="1">
      <w:numFmt w:val="bullet"/>
      <w:lvlText w:val="ï"/>
      <w:lvlJc w:val="left"/>
      <w:pPr>
        <w:ind w:left="1804" w:hanging="360"/>
      </w:pPr>
    </w:lvl>
    <w:lvl w:ilvl="2">
      <w:numFmt w:val="bullet"/>
      <w:lvlText w:val="ï"/>
      <w:lvlJc w:val="left"/>
      <w:pPr>
        <w:ind w:left="2629" w:hanging="360"/>
      </w:pPr>
    </w:lvl>
    <w:lvl w:ilvl="3">
      <w:numFmt w:val="bullet"/>
      <w:lvlText w:val="ï"/>
      <w:lvlJc w:val="left"/>
      <w:pPr>
        <w:ind w:left="3453" w:hanging="360"/>
      </w:pPr>
    </w:lvl>
    <w:lvl w:ilvl="4">
      <w:numFmt w:val="bullet"/>
      <w:lvlText w:val="ï"/>
      <w:lvlJc w:val="left"/>
      <w:pPr>
        <w:ind w:left="4278" w:hanging="360"/>
      </w:pPr>
    </w:lvl>
    <w:lvl w:ilvl="5">
      <w:numFmt w:val="bullet"/>
      <w:lvlText w:val="ï"/>
      <w:lvlJc w:val="left"/>
      <w:pPr>
        <w:ind w:left="5103" w:hanging="360"/>
      </w:pPr>
    </w:lvl>
    <w:lvl w:ilvl="6">
      <w:numFmt w:val="bullet"/>
      <w:lvlText w:val="ï"/>
      <w:lvlJc w:val="left"/>
      <w:pPr>
        <w:ind w:left="5927" w:hanging="360"/>
      </w:pPr>
    </w:lvl>
    <w:lvl w:ilvl="7">
      <w:numFmt w:val="bullet"/>
      <w:lvlText w:val="ï"/>
      <w:lvlJc w:val="left"/>
      <w:pPr>
        <w:ind w:left="6752" w:hanging="360"/>
      </w:pPr>
    </w:lvl>
    <w:lvl w:ilvl="8">
      <w:numFmt w:val="bullet"/>
      <w:lvlText w:val="ï"/>
      <w:lvlJc w:val="left"/>
      <w:pPr>
        <w:ind w:left="7577" w:hanging="360"/>
      </w:pPr>
    </w:lvl>
  </w:abstractNum>
  <w:abstractNum w:abstractNumId="3">
    <w:nsid w:val="00000405"/>
    <w:multiLevelType w:val="multilevel"/>
    <w:tmpl w:val="FFFFFFFF"/>
    <w:lvl w:ilvl="0">
      <w:start w:val="1"/>
      <w:numFmt w:val="lowerLetter"/>
      <w:lvlText w:val="%1."/>
      <w:lvlJc w:val="left"/>
      <w:pPr>
        <w:ind w:left="1122" w:hanging="360"/>
      </w:pPr>
      <w:rPr>
        <w:spacing w:val="-1"/>
        <w:w w:val="100"/>
      </w:rPr>
    </w:lvl>
    <w:lvl w:ilvl="1">
      <w:numFmt w:val="bullet"/>
      <w:lvlText w:val="ï"/>
      <w:lvlJc w:val="left"/>
      <w:pPr>
        <w:ind w:left="1678" w:hanging="360"/>
      </w:pPr>
      <w:rPr>
        <w:rFonts w:ascii="Arial" w:hAnsi="Arial" w:cs="Arial"/>
        <w:b w:val="0"/>
        <w:bCs w:val="0"/>
        <w:i w:val="0"/>
        <w:iCs w:val="0"/>
        <w:w w:val="131"/>
        <w:sz w:val="22"/>
        <w:szCs w:val="22"/>
      </w:rPr>
    </w:lvl>
    <w:lvl w:ilvl="2">
      <w:numFmt w:val="bullet"/>
      <w:lvlText w:val="ï"/>
      <w:lvlJc w:val="left"/>
      <w:pPr>
        <w:ind w:left="2518" w:hanging="360"/>
      </w:pPr>
    </w:lvl>
    <w:lvl w:ilvl="3">
      <w:numFmt w:val="bullet"/>
      <w:lvlText w:val="ï"/>
      <w:lvlJc w:val="left"/>
      <w:pPr>
        <w:ind w:left="3356" w:hanging="360"/>
      </w:pPr>
    </w:lvl>
    <w:lvl w:ilvl="4">
      <w:numFmt w:val="bullet"/>
      <w:lvlText w:val="ï"/>
      <w:lvlJc w:val="left"/>
      <w:pPr>
        <w:ind w:left="4195" w:hanging="360"/>
      </w:pPr>
    </w:lvl>
    <w:lvl w:ilvl="5">
      <w:numFmt w:val="bullet"/>
      <w:lvlText w:val="ï"/>
      <w:lvlJc w:val="left"/>
      <w:pPr>
        <w:ind w:left="5033" w:hanging="360"/>
      </w:pPr>
    </w:lvl>
    <w:lvl w:ilvl="6">
      <w:numFmt w:val="bullet"/>
      <w:lvlText w:val="ï"/>
      <w:lvlJc w:val="left"/>
      <w:pPr>
        <w:ind w:left="5872" w:hanging="360"/>
      </w:pPr>
    </w:lvl>
    <w:lvl w:ilvl="7">
      <w:numFmt w:val="bullet"/>
      <w:lvlText w:val="ï"/>
      <w:lvlJc w:val="left"/>
      <w:pPr>
        <w:ind w:left="6710" w:hanging="360"/>
      </w:pPr>
    </w:lvl>
    <w:lvl w:ilvl="8">
      <w:numFmt w:val="bullet"/>
      <w:lvlText w:val="ï"/>
      <w:lvlJc w:val="left"/>
      <w:pPr>
        <w:ind w:left="7549" w:hanging="360"/>
      </w:pPr>
    </w:lvl>
  </w:abstractNum>
  <w:abstractNum w:abstractNumId="4">
    <w:nsid w:val="00000406"/>
    <w:multiLevelType w:val="multilevel"/>
    <w:tmpl w:val="FFFFFFFF"/>
    <w:lvl w:ilvl="0">
      <w:numFmt w:val="bullet"/>
      <w:lvlText w:val="ï"/>
      <w:lvlJc w:val="left"/>
      <w:pPr>
        <w:ind w:left="980" w:hanging="360"/>
      </w:pPr>
      <w:rPr>
        <w:rFonts w:ascii="Arial" w:hAnsi="Arial" w:cs="Arial"/>
        <w:b w:val="0"/>
        <w:bCs w:val="0"/>
        <w:i w:val="0"/>
        <w:iCs w:val="0"/>
        <w:w w:val="131"/>
        <w:sz w:val="22"/>
        <w:szCs w:val="22"/>
      </w:rPr>
    </w:lvl>
    <w:lvl w:ilvl="1">
      <w:numFmt w:val="bullet"/>
      <w:lvlText w:val="o"/>
      <w:lvlJc w:val="left"/>
      <w:pPr>
        <w:ind w:left="1700" w:hanging="360"/>
      </w:pPr>
      <w:rPr>
        <w:rFonts w:ascii="Courier New" w:hAnsi="Courier New" w:cs="Courier New"/>
        <w:b w:val="0"/>
        <w:bCs w:val="0"/>
        <w:i w:val="0"/>
        <w:iCs w:val="0"/>
        <w:w w:val="100"/>
        <w:sz w:val="22"/>
        <w:szCs w:val="22"/>
      </w:rPr>
    </w:lvl>
    <w:lvl w:ilvl="2">
      <w:numFmt w:val="bullet"/>
      <w:lvlText w:val="ï"/>
      <w:lvlJc w:val="left"/>
      <w:pPr>
        <w:ind w:left="2536" w:hanging="360"/>
      </w:pPr>
    </w:lvl>
    <w:lvl w:ilvl="3">
      <w:numFmt w:val="bullet"/>
      <w:lvlText w:val="ï"/>
      <w:lvlJc w:val="left"/>
      <w:pPr>
        <w:ind w:left="3372" w:hanging="360"/>
      </w:pPr>
    </w:lvl>
    <w:lvl w:ilvl="4">
      <w:numFmt w:val="bullet"/>
      <w:lvlText w:val="ï"/>
      <w:lvlJc w:val="left"/>
      <w:pPr>
        <w:ind w:left="4208" w:hanging="360"/>
      </w:pPr>
    </w:lvl>
    <w:lvl w:ilvl="5">
      <w:numFmt w:val="bullet"/>
      <w:lvlText w:val="ï"/>
      <w:lvlJc w:val="left"/>
      <w:pPr>
        <w:ind w:left="5045" w:hanging="360"/>
      </w:pPr>
    </w:lvl>
    <w:lvl w:ilvl="6">
      <w:numFmt w:val="bullet"/>
      <w:lvlText w:val="ï"/>
      <w:lvlJc w:val="left"/>
      <w:pPr>
        <w:ind w:left="5881" w:hanging="360"/>
      </w:pPr>
    </w:lvl>
    <w:lvl w:ilvl="7">
      <w:numFmt w:val="bullet"/>
      <w:lvlText w:val="ï"/>
      <w:lvlJc w:val="left"/>
      <w:pPr>
        <w:ind w:left="6717" w:hanging="360"/>
      </w:pPr>
    </w:lvl>
    <w:lvl w:ilvl="8">
      <w:numFmt w:val="bullet"/>
      <w:lvlText w:val="ï"/>
      <w:lvlJc w:val="left"/>
      <w:pPr>
        <w:ind w:left="7553" w:hanging="360"/>
      </w:pPr>
    </w:lvl>
  </w:abstractNum>
  <w:abstractNum w:abstractNumId="5">
    <w:nsid w:val="00000407"/>
    <w:multiLevelType w:val="multilevel"/>
    <w:tmpl w:val="FFFFFFFF"/>
    <w:lvl w:ilvl="0">
      <w:numFmt w:val="bullet"/>
      <w:lvlText w:val="o"/>
      <w:lvlJc w:val="left"/>
      <w:pPr>
        <w:ind w:left="1700" w:hanging="360"/>
      </w:pPr>
      <w:rPr>
        <w:rFonts w:ascii="Courier New" w:hAnsi="Courier New" w:cs="Courier New"/>
        <w:b w:val="0"/>
        <w:bCs w:val="0"/>
        <w:i w:val="0"/>
        <w:iCs w:val="0"/>
        <w:w w:val="100"/>
        <w:sz w:val="22"/>
        <w:szCs w:val="22"/>
      </w:rPr>
    </w:lvl>
    <w:lvl w:ilvl="1">
      <w:numFmt w:val="bullet"/>
      <w:lvlText w:val="ï"/>
      <w:lvlJc w:val="left"/>
      <w:pPr>
        <w:ind w:left="2452" w:hanging="360"/>
      </w:pPr>
    </w:lvl>
    <w:lvl w:ilvl="2">
      <w:numFmt w:val="bullet"/>
      <w:lvlText w:val="ï"/>
      <w:lvlJc w:val="left"/>
      <w:pPr>
        <w:ind w:left="3205" w:hanging="360"/>
      </w:pPr>
    </w:lvl>
    <w:lvl w:ilvl="3">
      <w:numFmt w:val="bullet"/>
      <w:lvlText w:val="ï"/>
      <w:lvlJc w:val="left"/>
      <w:pPr>
        <w:ind w:left="3957" w:hanging="360"/>
      </w:pPr>
    </w:lvl>
    <w:lvl w:ilvl="4">
      <w:numFmt w:val="bullet"/>
      <w:lvlText w:val="ï"/>
      <w:lvlJc w:val="left"/>
      <w:pPr>
        <w:ind w:left="4710" w:hanging="360"/>
      </w:pPr>
    </w:lvl>
    <w:lvl w:ilvl="5">
      <w:numFmt w:val="bullet"/>
      <w:lvlText w:val="ï"/>
      <w:lvlJc w:val="left"/>
      <w:pPr>
        <w:ind w:left="5463" w:hanging="360"/>
      </w:pPr>
    </w:lvl>
    <w:lvl w:ilvl="6">
      <w:numFmt w:val="bullet"/>
      <w:lvlText w:val="ï"/>
      <w:lvlJc w:val="left"/>
      <w:pPr>
        <w:ind w:left="6215" w:hanging="360"/>
      </w:pPr>
    </w:lvl>
    <w:lvl w:ilvl="7">
      <w:numFmt w:val="bullet"/>
      <w:lvlText w:val="ï"/>
      <w:lvlJc w:val="left"/>
      <w:pPr>
        <w:ind w:left="6968" w:hanging="360"/>
      </w:pPr>
    </w:lvl>
    <w:lvl w:ilvl="8">
      <w:numFmt w:val="bullet"/>
      <w:lvlText w:val="ï"/>
      <w:lvlJc w:val="left"/>
      <w:pPr>
        <w:ind w:left="7721" w:hanging="360"/>
      </w:pPr>
    </w:lvl>
  </w:abstractNum>
  <w:abstractNum w:abstractNumId="6">
    <w:nsid w:val="00000408"/>
    <w:multiLevelType w:val="multilevel"/>
    <w:tmpl w:val="FFFFFFFF"/>
    <w:lvl w:ilvl="0">
      <w:numFmt w:val="bullet"/>
      <w:lvlText w:val="ï"/>
      <w:lvlJc w:val="left"/>
      <w:pPr>
        <w:ind w:left="980" w:hanging="360"/>
      </w:pPr>
      <w:rPr>
        <w:rFonts w:ascii="Arial" w:hAnsi="Arial" w:cs="Arial"/>
        <w:b w:val="0"/>
        <w:bCs w:val="0"/>
        <w:i w:val="0"/>
        <w:iCs w:val="0"/>
        <w:w w:val="131"/>
        <w:sz w:val="22"/>
        <w:szCs w:val="22"/>
      </w:rPr>
    </w:lvl>
    <w:lvl w:ilvl="1">
      <w:numFmt w:val="bullet"/>
      <w:lvlText w:val="ï"/>
      <w:lvlJc w:val="left"/>
      <w:pPr>
        <w:ind w:left="1804" w:hanging="360"/>
      </w:pPr>
    </w:lvl>
    <w:lvl w:ilvl="2">
      <w:numFmt w:val="bullet"/>
      <w:lvlText w:val="ï"/>
      <w:lvlJc w:val="left"/>
      <w:pPr>
        <w:ind w:left="2629" w:hanging="360"/>
      </w:pPr>
    </w:lvl>
    <w:lvl w:ilvl="3">
      <w:numFmt w:val="bullet"/>
      <w:lvlText w:val="ï"/>
      <w:lvlJc w:val="left"/>
      <w:pPr>
        <w:ind w:left="3453" w:hanging="360"/>
      </w:pPr>
    </w:lvl>
    <w:lvl w:ilvl="4">
      <w:numFmt w:val="bullet"/>
      <w:lvlText w:val="ï"/>
      <w:lvlJc w:val="left"/>
      <w:pPr>
        <w:ind w:left="4278" w:hanging="360"/>
      </w:pPr>
    </w:lvl>
    <w:lvl w:ilvl="5">
      <w:numFmt w:val="bullet"/>
      <w:lvlText w:val="ï"/>
      <w:lvlJc w:val="left"/>
      <w:pPr>
        <w:ind w:left="5103" w:hanging="360"/>
      </w:pPr>
    </w:lvl>
    <w:lvl w:ilvl="6">
      <w:numFmt w:val="bullet"/>
      <w:lvlText w:val="ï"/>
      <w:lvlJc w:val="left"/>
      <w:pPr>
        <w:ind w:left="5927" w:hanging="360"/>
      </w:pPr>
    </w:lvl>
    <w:lvl w:ilvl="7">
      <w:numFmt w:val="bullet"/>
      <w:lvlText w:val="ï"/>
      <w:lvlJc w:val="left"/>
      <w:pPr>
        <w:ind w:left="6752" w:hanging="360"/>
      </w:pPr>
    </w:lvl>
    <w:lvl w:ilvl="8">
      <w:numFmt w:val="bullet"/>
      <w:lvlText w:val="ï"/>
      <w:lvlJc w:val="left"/>
      <w:pPr>
        <w:ind w:left="7577" w:hanging="360"/>
      </w:pPr>
    </w:lvl>
  </w:abstractNum>
  <w:abstractNum w:abstractNumId="7">
    <w:nsid w:val="00000409"/>
    <w:multiLevelType w:val="multilevel"/>
    <w:tmpl w:val="FFFFFFFF"/>
    <w:lvl w:ilvl="0">
      <w:numFmt w:val="bullet"/>
      <w:lvlText w:val="ï"/>
      <w:lvlJc w:val="left"/>
      <w:pPr>
        <w:ind w:left="980" w:hanging="360"/>
      </w:pPr>
      <w:rPr>
        <w:rFonts w:ascii="Arial" w:hAnsi="Arial" w:cs="Arial"/>
        <w:b w:val="0"/>
        <w:bCs w:val="0"/>
        <w:i w:val="0"/>
        <w:iCs w:val="0"/>
        <w:w w:val="131"/>
        <w:sz w:val="22"/>
        <w:szCs w:val="22"/>
      </w:rPr>
    </w:lvl>
    <w:lvl w:ilvl="1">
      <w:numFmt w:val="bullet"/>
      <w:lvlText w:val="ï"/>
      <w:lvlJc w:val="left"/>
      <w:pPr>
        <w:ind w:left="1804" w:hanging="360"/>
      </w:pPr>
    </w:lvl>
    <w:lvl w:ilvl="2">
      <w:numFmt w:val="bullet"/>
      <w:lvlText w:val="ï"/>
      <w:lvlJc w:val="left"/>
      <w:pPr>
        <w:ind w:left="2629" w:hanging="360"/>
      </w:pPr>
    </w:lvl>
    <w:lvl w:ilvl="3">
      <w:numFmt w:val="bullet"/>
      <w:lvlText w:val="ï"/>
      <w:lvlJc w:val="left"/>
      <w:pPr>
        <w:ind w:left="3453" w:hanging="360"/>
      </w:pPr>
    </w:lvl>
    <w:lvl w:ilvl="4">
      <w:numFmt w:val="bullet"/>
      <w:lvlText w:val="ï"/>
      <w:lvlJc w:val="left"/>
      <w:pPr>
        <w:ind w:left="4278" w:hanging="360"/>
      </w:pPr>
    </w:lvl>
    <w:lvl w:ilvl="5">
      <w:numFmt w:val="bullet"/>
      <w:lvlText w:val="ï"/>
      <w:lvlJc w:val="left"/>
      <w:pPr>
        <w:ind w:left="5103" w:hanging="360"/>
      </w:pPr>
    </w:lvl>
    <w:lvl w:ilvl="6">
      <w:numFmt w:val="bullet"/>
      <w:lvlText w:val="ï"/>
      <w:lvlJc w:val="left"/>
      <w:pPr>
        <w:ind w:left="5927" w:hanging="360"/>
      </w:pPr>
    </w:lvl>
    <w:lvl w:ilvl="7">
      <w:numFmt w:val="bullet"/>
      <w:lvlText w:val="ï"/>
      <w:lvlJc w:val="left"/>
      <w:pPr>
        <w:ind w:left="6752" w:hanging="360"/>
      </w:pPr>
    </w:lvl>
    <w:lvl w:ilvl="8">
      <w:numFmt w:val="bullet"/>
      <w:lvlText w:val="ï"/>
      <w:lvlJc w:val="left"/>
      <w:pPr>
        <w:ind w:left="7577" w:hanging="360"/>
      </w:pPr>
    </w:lvl>
  </w:abstractNum>
  <w:abstractNum w:abstractNumId="8">
    <w:nsid w:val="0000040A"/>
    <w:multiLevelType w:val="multilevel"/>
    <w:tmpl w:val="FFFFFFFF"/>
    <w:lvl w:ilvl="0">
      <w:numFmt w:val="bullet"/>
      <w:lvlText w:val="ï"/>
      <w:lvlJc w:val="left"/>
      <w:pPr>
        <w:ind w:left="968" w:hanging="360"/>
      </w:pPr>
      <w:rPr>
        <w:rFonts w:ascii="Arial" w:hAnsi="Arial" w:cs="Arial"/>
        <w:b w:val="0"/>
        <w:bCs w:val="0"/>
        <w:i w:val="0"/>
        <w:iCs w:val="0"/>
        <w:w w:val="131"/>
        <w:sz w:val="22"/>
        <w:szCs w:val="22"/>
      </w:rPr>
    </w:lvl>
    <w:lvl w:ilvl="1">
      <w:numFmt w:val="bullet"/>
      <w:lvlText w:val="ï"/>
      <w:lvlJc w:val="left"/>
      <w:pPr>
        <w:ind w:left="1786" w:hanging="360"/>
      </w:pPr>
    </w:lvl>
    <w:lvl w:ilvl="2">
      <w:numFmt w:val="bullet"/>
      <w:lvlText w:val="ï"/>
      <w:lvlJc w:val="left"/>
      <w:pPr>
        <w:ind w:left="2613" w:hanging="360"/>
      </w:pPr>
    </w:lvl>
    <w:lvl w:ilvl="3">
      <w:numFmt w:val="bullet"/>
      <w:lvlText w:val="ï"/>
      <w:lvlJc w:val="left"/>
      <w:pPr>
        <w:ind w:left="3439" w:hanging="360"/>
      </w:pPr>
    </w:lvl>
    <w:lvl w:ilvl="4">
      <w:numFmt w:val="bullet"/>
      <w:lvlText w:val="ï"/>
      <w:lvlJc w:val="left"/>
      <w:pPr>
        <w:ind w:left="4266" w:hanging="360"/>
      </w:pPr>
    </w:lvl>
    <w:lvl w:ilvl="5">
      <w:numFmt w:val="bullet"/>
      <w:lvlText w:val="ï"/>
      <w:lvlJc w:val="left"/>
      <w:pPr>
        <w:ind w:left="5093" w:hanging="360"/>
      </w:pPr>
    </w:lvl>
    <w:lvl w:ilvl="6">
      <w:numFmt w:val="bullet"/>
      <w:lvlText w:val="ï"/>
      <w:lvlJc w:val="left"/>
      <w:pPr>
        <w:ind w:left="5919" w:hanging="360"/>
      </w:pPr>
    </w:lvl>
    <w:lvl w:ilvl="7">
      <w:numFmt w:val="bullet"/>
      <w:lvlText w:val="ï"/>
      <w:lvlJc w:val="left"/>
      <w:pPr>
        <w:ind w:left="6746" w:hanging="360"/>
      </w:pPr>
    </w:lvl>
    <w:lvl w:ilvl="8">
      <w:numFmt w:val="bullet"/>
      <w:lvlText w:val="ï"/>
      <w:lvlJc w:val="left"/>
      <w:pPr>
        <w:ind w:left="7573" w:hanging="360"/>
      </w:pPr>
    </w:lvl>
  </w:abstractNum>
  <w:abstractNum w:abstractNumId="9">
    <w:nsid w:val="006B2D42"/>
    <w:multiLevelType w:val="hybridMultilevel"/>
    <w:tmpl w:val="5AA24DB2"/>
    <w:lvl w:ilvl="0" w:tplc="C68A4512">
      <w:start w:val="9"/>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rsids>
    <w:rsidRoot w:val="0041302A"/>
    <w:rsid w:val="00006DDD"/>
    <w:rsid w:val="0001070D"/>
    <w:rsid w:val="000226DF"/>
    <w:rsid w:val="00036C7A"/>
    <w:rsid w:val="00077AAC"/>
    <w:rsid w:val="000A2216"/>
    <w:rsid w:val="00163B0C"/>
    <w:rsid w:val="00187A08"/>
    <w:rsid w:val="00202BF0"/>
    <w:rsid w:val="00213100"/>
    <w:rsid w:val="00215D80"/>
    <w:rsid w:val="00251E1B"/>
    <w:rsid w:val="002D05E2"/>
    <w:rsid w:val="002F1B77"/>
    <w:rsid w:val="00312351"/>
    <w:rsid w:val="003306F6"/>
    <w:rsid w:val="00361A80"/>
    <w:rsid w:val="003A3E86"/>
    <w:rsid w:val="003B387A"/>
    <w:rsid w:val="003C7D89"/>
    <w:rsid w:val="003D10EC"/>
    <w:rsid w:val="0041302A"/>
    <w:rsid w:val="00442AE1"/>
    <w:rsid w:val="00463E3E"/>
    <w:rsid w:val="004C7401"/>
    <w:rsid w:val="004C797D"/>
    <w:rsid w:val="004D23FD"/>
    <w:rsid w:val="004F5780"/>
    <w:rsid w:val="00501D39"/>
    <w:rsid w:val="005829CC"/>
    <w:rsid w:val="005A5BCC"/>
    <w:rsid w:val="005C7C49"/>
    <w:rsid w:val="006259AE"/>
    <w:rsid w:val="00635745"/>
    <w:rsid w:val="00640AA4"/>
    <w:rsid w:val="0067304A"/>
    <w:rsid w:val="006D02C6"/>
    <w:rsid w:val="006D1B03"/>
    <w:rsid w:val="006D3BE4"/>
    <w:rsid w:val="006E17A3"/>
    <w:rsid w:val="00706B20"/>
    <w:rsid w:val="007B7056"/>
    <w:rsid w:val="007D630E"/>
    <w:rsid w:val="008002D5"/>
    <w:rsid w:val="008079E5"/>
    <w:rsid w:val="008111F0"/>
    <w:rsid w:val="0083376E"/>
    <w:rsid w:val="008D45E9"/>
    <w:rsid w:val="008E3CBF"/>
    <w:rsid w:val="009370B6"/>
    <w:rsid w:val="00987FDE"/>
    <w:rsid w:val="009B65B9"/>
    <w:rsid w:val="009C7662"/>
    <w:rsid w:val="009D07FC"/>
    <w:rsid w:val="009F3EE4"/>
    <w:rsid w:val="009F658B"/>
    <w:rsid w:val="00A0059A"/>
    <w:rsid w:val="00A06AE2"/>
    <w:rsid w:val="00A07C69"/>
    <w:rsid w:val="00A1145A"/>
    <w:rsid w:val="00A5562F"/>
    <w:rsid w:val="00A81496"/>
    <w:rsid w:val="00A821D6"/>
    <w:rsid w:val="00AB6FEC"/>
    <w:rsid w:val="00B453DA"/>
    <w:rsid w:val="00B4573C"/>
    <w:rsid w:val="00B660D3"/>
    <w:rsid w:val="00B727B4"/>
    <w:rsid w:val="00C633E7"/>
    <w:rsid w:val="00C967FE"/>
    <w:rsid w:val="00CA6458"/>
    <w:rsid w:val="00D03893"/>
    <w:rsid w:val="00D2733E"/>
    <w:rsid w:val="00D3667E"/>
    <w:rsid w:val="00DE2959"/>
    <w:rsid w:val="00E10D41"/>
    <w:rsid w:val="00ED1A81"/>
    <w:rsid w:val="00EF4DC8"/>
    <w:rsid w:val="00EF639F"/>
    <w:rsid w:val="00F035F9"/>
    <w:rsid w:val="00F451B4"/>
    <w:rsid w:val="00F753A8"/>
    <w:rsid w:val="00F91C08"/>
    <w:rsid w:val="00FF6115"/>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CC"/>
  </w:style>
  <w:style w:type="paragraph" w:styleId="Ttulo1">
    <w:name w:val="heading 1"/>
    <w:basedOn w:val="Normal"/>
    <w:next w:val="Normal"/>
    <w:link w:val="Ttulo1Car"/>
    <w:uiPriority w:val="1"/>
    <w:qFormat/>
    <w:rsid w:val="0041302A"/>
    <w:pPr>
      <w:autoSpaceDE w:val="0"/>
      <w:autoSpaceDN w:val="0"/>
      <w:adjustRightInd w:val="0"/>
      <w:spacing w:before="164"/>
      <w:ind w:left="381"/>
      <w:outlineLvl w:val="0"/>
    </w:pPr>
    <w:rPr>
      <w:rFonts w:ascii="Arial" w:hAnsi="Arial" w:cs="Arial"/>
      <w:b/>
      <w:bCs/>
      <w:sz w:val="36"/>
      <w:szCs w:val="36"/>
      <w:lang w:val="es-ES_tradnl"/>
    </w:rPr>
  </w:style>
  <w:style w:type="paragraph" w:styleId="Ttulo2">
    <w:name w:val="heading 2"/>
    <w:basedOn w:val="Normal"/>
    <w:next w:val="Normal"/>
    <w:link w:val="Ttulo2Car"/>
    <w:uiPriority w:val="1"/>
    <w:qFormat/>
    <w:rsid w:val="0041302A"/>
    <w:pPr>
      <w:autoSpaceDE w:val="0"/>
      <w:autoSpaceDN w:val="0"/>
      <w:adjustRightInd w:val="0"/>
      <w:ind w:left="239"/>
      <w:jc w:val="both"/>
      <w:outlineLvl w:val="1"/>
    </w:pPr>
    <w:rPr>
      <w:rFonts w:ascii="Arial"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1302A"/>
    <w:rPr>
      <w:rFonts w:ascii="Arial" w:hAnsi="Arial" w:cs="Arial"/>
      <w:b/>
      <w:bCs/>
      <w:sz w:val="36"/>
      <w:szCs w:val="36"/>
      <w:lang w:val="es-ES_tradnl"/>
    </w:rPr>
  </w:style>
  <w:style w:type="character" w:customStyle="1" w:styleId="Ttulo2Car">
    <w:name w:val="Título 2 Car"/>
    <w:basedOn w:val="Fuentedeprrafopredeter"/>
    <w:link w:val="Ttulo2"/>
    <w:uiPriority w:val="1"/>
    <w:rsid w:val="0041302A"/>
    <w:rPr>
      <w:rFonts w:ascii="Arial" w:hAnsi="Arial" w:cs="Arial"/>
      <w:b/>
      <w:bCs/>
      <w:sz w:val="22"/>
      <w:szCs w:val="22"/>
      <w:lang w:val="es-ES_tradnl"/>
    </w:rPr>
  </w:style>
  <w:style w:type="paragraph" w:styleId="Textoindependiente">
    <w:name w:val="Body Text"/>
    <w:basedOn w:val="Normal"/>
    <w:link w:val="TextoindependienteCar"/>
    <w:uiPriority w:val="1"/>
    <w:qFormat/>
    <w:rsid w:val="0041302A"/>
    <w:pPr>
      <w:autoSpaceDE w:val="0"/>
      <w:autoSpaceDN w:val="0"/>
      <w:adjustRightInd w:val="0"/>
    </w:pPr>
    <w:rPr>
      <w:rFonts w:ascii="Arial" w:hAnsi="Arial" w:cs="Arial"/>
      <w:sz w:val="22"/>
      <w:szCs w:val="22"/>
      <w:lang w:val="es-ES_tradnl"/>
    </w:rPr>
  </w:style>
  <w:style w:type="character" w:customStyle="1" w:styleId="TextoindependienteCar">
    <w:name w:val="Texto independiente Car"/>
    <w:basedOn w:val="Fuentedeprrafopredeter"/>
    <w:link w:val="Textoindependiente"/>
    <w:uiPriority w:val="1"/>
    <w:rsid w:val="0041302A"/>
    <w:rPr>
      <w:rFonts w:ascii="Arial" w:hAnsi="Arial" w:cs="Arial"/>
      <w:sz w:val="22"/>
      <w:szCs w:val="22"/>
      <w:lang w:val="es-ES_tradnl"/>
    </w:rPr>
  </w:style>
  <w:style w:type="paragraph" w:styleId="Ttulo">
    <w:name w:val="Title"/>
    <w:basedOn w:val="Normal"/>
    <w:next w:val="Normal"/>
    <w:link w:val="TtuloCar"/>
    <w:uiPriority w:val="1"/>
    <w:qFormat/>
    <w:rsid w:val="0041302A"/>
    <w:pPr>
      <w:autoSpaceDE w:val="0"/>
      <w:autoSpaceDN w:val="0"/>
      <w:adjustRightInd w:val="0"/>
      <w:spacing w:line="417" w:lineRule="exact"/>
      <w:ind w:left="39"/>
    </w:pPr>
    <w:rPr>
      <w:rFonts w:ascii="Arial" w:hAnsi="Arial" w:cs="Arial"/>
      <w:b/>
      <w:bCs/>
      <w:sz w:val="40"/>
      <w:szCs w:val="40"/>
      <w:lang w:val="es-ES_tradnl"/>
    </w:rPr>
  </w:style>
  <w:style w:type="character" w:customStyle="1" w:styleId="TtuloCar">
    <w:name w:val="Título Car"/>
    <w:basedOn w:val="Fuentedeprrafopredeter"/>
    <w:link w:val="Ttulo"/>
    <w:uiPriority w:val="1"/>
    <w:rsid w:val="0041302A"/>
    <w:rPr>
      <w:rFonts w:ascii="Arial" w:hAnsi="Arial" w:cs="Arial"/>
      <w:b/>
      <w:bCs/>
      <w:sz w:val="40"/>
      <w:szCs w:val="40"/>
      <w:lang w:val="es-ES_tradnl"/>
    </w:rPr>
  </w:style>
  <w:style w:type="paragraph" w:styleId="Prrafodelista">
    <w:name w:val="List Paragraph"/>
    <w:basedOn w:val="Normal"/>
    <w:uiPriority w:val="1"/>
    <w:qFormat/>
    <w:rsid w:val="0041302A"/>
    <w:pPr>
      <w:autoSpaceDE w:val="0"/>
      <w:autoSpaceDN w:val="0"/>
      <w:adjustRightInd w:val="0"/>
      <w:ind w:left="959" w:hanging="360"/>
      <w:jc w:val="both"/>
    </w:pPr>
    <w:rPr>
      <w:rFonts w:ascii="Arial" w:hAnsi="Arial" w:cs="Arial"/>
      <w:lang w:val="es-ES_tradnl"/>
    </w:rPr>
  </w:style>
  <w:style w:type="paragraph" w:customStyle="1" w:styleId="TableParagraph">
    <w:name w:val="Table Paragraph"/>
    <w:basedOn w:val="Normal"/>
    <w:uiPriority w:val="1"/>
    <w:qFormat/>
    <w:rsid w:val="0041302A"/>
    <w:pPr>
      <w:autoSpaceDE w:val="0"/>
      <w:autoSpaceDN w:val="0"/>
      <w:adjustRightInd w:val="0"/>
      <w:ind w:left="50"/>
    </w:pPr>
    <w:rPr>
      <w:rFonts w:ascii="Arial" w:hAnsi="Arial" w:cs="Arial"/>
      <w:lang w:val="es-ES_tradnl"/>
    </w:rPr>
  </w:style>
  <w:style w:type="paragraph" w:styleId="Encabezado">
    <w:name w:val="header"/>
    <w:basedOn w:val="Normal"/>
    <w:link w:val="EncabezadoCar"/>
    <w:unhideWhenUsed/>
    <w:rsid w:val="0041302A"/>
    <w:pPr>
      <w:tabs>
        <w:tab w:val="center" w:pos="4252"/>
        <w:tab w:val="right" w:pos="8504"/>
      </w:tabs>
    </w:pPr>
  </w:style>
  <w:style w:type="character" w:customStyle="1" w:styleId="EncabezadoCar">
    <w:name w:val="Encabezado Car"/>
    <w:basedOn w:val="Fuentedeprrafopredeter"/>
    <w:link w:val="Encabezado"/>
    <w:rsid w:val="0041302A"/>
  </w:style>
  <w:style w:type="paragraph" w:styleId="Piedepgina">
    <w:name w:val="footer"/>
    <w:basedOn w:val="Normal"/>
    <w:link w:val="PiedepginaCar"/>
    <w:uiPriority w:val="99"/>
    <w:unhideWhenUsed/>
    <w:rsid w:val="0041302A"/>
    <w:pPr>
      <w:tabs>
        <w:tab w:val="center" w:pos="4252"/>
        <w:tab w:val="right" w:pos="8504"/>
      </w:tabs>
    </w:pPr>
  </w:style>
  <w:style w:type="character" w:customStyle="1" w:styleId="PiedepginaCar">
    <w:name w:val="Pie de página Car"/>
    <w:basedOn w:val="Fuentedeprrafopredeter"/>
    <w:link w:val="Piedepgina"/>
    <w:uiPriority w:val="99"/>
    <w:rsid w:val="0041302A"/>
  </w:style>
  <w:style w:type="paragraph" w:styleId="Sinespaciado">
    <w:name w:val="No Spacing"/>
    <w:uiPriority w:val="1"/>
    <w:qFormat/>
    <w:rsid w:val="006D1B03"/>
  </w:style>
  <w:style w:type="paragraph" w:styleId="Textodeglobo">
    <w:name w:val="Balloon Text"/>
    <w:basedOn w:val="Normal"/>
    <w:link w:val="TextodegloboCar"/>
    <w:uiPriority w:val="99"/>
    <w:semiHidden/>
    <w:unhideWhenUsed/>
    <w:rsid w:val="00251E1B"/>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E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rupovillamo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187F-3D82-4D7E-98CB-CB8C668F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3787</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 LAS ROSAS</dc:creator>
  <cp:lastModifiedBy>Centor</cp:lastModifiedBy>
  <cp:revision>3</cp:revision>
  <cp:lastPrinted>2024-02-08T09:57:00Z</cp:lastPrinted>
  <dcterms:created xsi:type="dcterms:W3CDTF">2024-04-29T13:54:00Z</dcterms:created>
  <dcterms:modified xsi:type="dcterms:W3CDTF">2024-04-29T13:57:00Z</dcterms:modified>
</cp:coreProperties>
</file>